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FD47" w14:textId="76FE0BD6" w:rsidR="00E6164C" w:rsidRDefault="00F84151">
      <w:pPr>
        <w:pStyle w:val="divname"/>
        <w:rPr>
          <w:rFonts w:ascii="Century Gothic" w:eastAsia="Century Gothic" w:hAnsi="Century Gothic" w:cs="Century Gothic"/>
        </w:rPr>
      </w:pPr>
      <w:r>
        <w:rPr>
          <w:rStyle w:val="span"/>
          <w:rFonts w:ascii="Century Gothic" w:eastAsia="Century Gothic" w:hAnsi="Century Gothic" w:cs="Century Gothic"/>
          <w:sz w:val="62"/>
          <w:szCs w:val="62"/>
        </w:rPr>
        <w:t>GODFRE KOW</w:t>
      </w:r>
      <w:r>
        <w:rPr>
          <w:rFonts w:ascii="Century Gothic" w:eastAsia="Century Gothic" w:hAnsi="Century Gothic" w:cs="Century Gothic"/>
        </w:rPr>
        <w:t xml:space="preserve"> </w:t>
      </w:r>
      <w:r>
        <w:rPr>
          <w:rStyle w:val="span"/>
          <w:rFonts w:ascii="Century Gothic" w:eastAsia="Century Gothic" w:hAnsi="Century Gothic" w:cs="Century Gothic"/>
          <w:sz w:val="62"/>
          <w:szCs w:val="62"/>
        </w:rPr>
        <w:t>GRANT</w:t>
      </w:r>
    </w:p>
    <w:p w14:paraId="15CD4CAB" w14:textId="434BF0EF" w:rsidR="009F2F16" w:rsidRPr="009B1423" w:rsidRDefault="009F2F16" w:rsidP="009F2F16">
      <w:pPr>
        <w:pStyle w:val="div"/>
        <w:spacing w:line="420" w:lineRule="atLeast"/>
        <w:rPr>
          <w:rFonts w:ascii="Century Gothic" w:eastAsia="Century Gothic" w:hAnsi="Century Gothic" w:cs="Century Gothic"/>
          <w:color w:val="787878"/>
          <w:sz w:val="20"/>
          <w:szCs w:val="20"/>
        </w:rPr>
      </w:pPr>
      <w:r w:rsidRPr="009B1423">
        <w:rPr>
          <w:rStyle w:val="span"/>
          <w:rFonts w:ascii="Century Gothic" w:eastAsia="Century Gothic" w:hAnsi="Century Gothic" w:cs="Century Gothic"/>
          <w:color w:val="787878"/>
          <w:sz w:val="20"/>
          <w:szCs w:val="20"/>
        </w:rPr>
        <w:t xml:space="preserve">+44 7375312663 | </w:t>
      </w:r>
      <w:r w:rsidRPr="009B1423">
        <w:rPr>
          <w:rStyle w:val="cntcsptrcntcsptr"/>
          <w:rFonts w:ascii="Century Gothic" w:eastAsia="Century Gothic" w:hAnsi="Century Gothic" w:cs="Century Gothic"/>
          <w:color w:val="787878"/>
          <w:sz w:val="20"/>
          <w:szCs w:val="20"/>
        </w:rPr>
        <w:t xml:space="preserve">| </w:t>
      </w:r>
      <w:r w:rsidRPr="009B1423">
        <w:rPr>
          <w:rStyle w:val="span"/>
          <w:rFonts w:ascii="Century Gothic" w:eastAsia="Century Gothic" w:hAnsi="Century Gothic" w:cs="Century Gothic"/>
          <w:color w:val="787878"/>
          <w:sz w:val="20"/>
          <w:szCs w:val="20"/>
        </w:rPr>
        <w:t xml:space="preserve">godfre.k.grant@gmail.com | </w:t>
      </w:r>
      <w:proofErr w:type="spellStart"/>
      <w:r w:rsidR="00242054">
        <w:rPr>
          <w:rStyle w:val="span"/>
          <w:rFonts w:ascii="Century Gothic" w:eastAsia="Century Gothic" w:hAnsi="Century Gothic" w:cs="Century Gothic"/>
          <w:color w:val="787878"/>
          <w:sz w:val="20"/>
          <w:szCs w:val="20"/>
        </w:rPr>
        <w:t>Horncurch</w:t>
      </w:r>
      <w:proofErr w:type="spellEnd"/>
      <w:r w:rsidRPr="009B1423">
        <w:rPr>
          <w:rStyle w:val="span"/>
          <w:rFonts w:ascii="Century Gothic" w:eastAsia="Century Gothic" w:hAnsi="Century Gothic" w:cs="Century Gothic"/>
          <w:color w:val="787878"/>
          <w:sz w:val="20"/>
          <w:szCs w:val="20"/>
        </w:rPr>
        <w:t>, Essex RM</w:t>
      </w:r>
      <w:r w:rsidR="00242054">
        <w:rPr>
          <w:rStyle w:val="span"/>
          <w:rFonts w:ascii="Century Gothic" w:eastAsia="Century Gothic" w:hAnsi="Century Gothic" w:cs="Century Gothic"/>
          <w:color w:val="787878"/>
          <w:sz w:val="20"/>
          <w:szCs w:val="20"/>
        </w:rPr>
        <w:t>11</w:t>
      </w:r>
      <w:r w:rsidRPr="009B1423">
        <w:rPr>
          <w:rStyle w:val="span"/>
          <w:rFonts w:ascii="Century Gothic" w:eastAsia="Century Gothic" w:hAnsi="Century Gothic" w:cs="Century Gothic"/>
          <w:color w:val="787878"/>
          <w:sz w:val="20"/>
          <w:szCs w:val="20"/>
        </w:rPr>
        <w:t xml:space="preserve"> 3</w:t>
      </w:r>
      <w:proofErr w:type="gramStart"/>
      <w:r w:rsidR="00242054">
        <w:rPr>
          <w:rStyle w:val="span"/>
          <w:rFonts w:ascii="Century Gothic" w:eastAsia="Century Gothic" w:hAnsi="Century Gothic" w:cs="Century Gothic"/>
          <w:color w:val="787878"/>
          <w:sz w:val="20"/>
          <w:szCs w:val="20"/>
        </w:rPr>
        <w:t>TZ</w:t>
      </w:r>
      <w:r w:rsidRPr="009B1423">
        <w:rPr>
          <w:rStyle w:val="span"/>
          <w:rFonts w:ascii="Century Gothic" w:eastAsia="Century Gothic" w:hAnsi="Century Gothic" w:cs="Century Gothic"/>
          <w:color w:val="787878"/>
          <w:sz w:val="20"/>
          <w:szCs w:val="20"/>
        </w:rPr>
        <w:t xml:space="preserve"> </w:t>
      </w:r>
      <w:r>
        <w:rPr>
          <w:rStyle w:val="span"/>
          <w:rFonts w:ascii="Century Gothic" w:eastAsia="Century Gothic" w:hAnsi="Century Gothic" w:cs="Century Gothic"/>
          <w:color w:val="787878"/>
          <w:sz w:val="20"/>
          <w:szCs w:val="20"/>
        </w:rPr>
        <w:t xml:space="preserve"> </w:t>
      </w:r>
      <w:r w:rsidRPr="009B1423">
        <w:rPr>
          <w:rStyle w:val="span"/>
          <w:rFonts w:ascii="Century Gothic" w:eastAsia="Century Gothic" w:hAnsi="Century Gothic" w:cs="Century Gothic"/>
          <w:color w:val="787878"/>
          <w:sz w:val="20"/>
          <w:szCs w:val="20"/>
        </w:rPr>
        <w:t>|</w:t>
      </w:r>
      <w:proofErr w:type="gramEnd"/>
      <w:r>
        <w:rPr>
          <w:rStyle w:val="span"/>
          <w:rFonts w:ascii="Century Gothic" w:eastAsia="Century Gothic" w:hAnsi="Century Gothic" w:cs="Century Gothic"/>
          <w:color w:val="787878"/>
          <w:sz w:val="20"/>
          <w:szCs w:val="20"/>
        </w:rPr>
        <w:t xml:space="preserve">  </w:t>
      </w:r>
      <w:r w:rsidRPr="009B1423">
        <w:rPr>
          <w:rFonts w:ascii="Century Gothic" w:eastAsia="Century Gothic" w:hAnsi="Century Gothic" w:cs="Century Gothic"/>
          <w:color w:val="787878"/>
          <w:sz w:val="20"/>
          <w:szCs w:val="20"/>
        </w:rPr>
        <w:t xml:space="preserve">https://www.gkgrant.com </w:t>
      </w:r>
    </w:p>
    <w:p w14:paraId="00E4593B" w14:textId="77777777" w:rsidR="009F2F16" w:rsidRDefault="009F2F16" w:rsidP="009F2F16">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Core Qualifications</w:t>
      </w:r>
    </w:p>
    <w:tbl>
      <w:tblPr>
        <w:tblStyle w:val="divdocumenttable"/>
        <w:tblW w:w="0" w:type="auto"/>
        <w:tblLayout w:type="fixed"/>
        <w:tblCellMar>
          <w:left w:w="0" w:type="dxa"/>
          <w:right w:w="0" w:type="dxa"/>
        </w:tblCellMar>
        <w:tblLook w:val="05E0" w:firstRow="1" w:lastRow="1" w:firstColumn="1" w:lastColumn="1" w:noHBand="0" w:noVBand="1"/>
      </w:tblPr>
      <w:tblGrid>
        <w:gridCol w:w="5113"/>
        <w:gridCol w:w="5113"/>
      </w:tblGrid>
      <w:tr w:rsidR="009F2F16" w14:paraId="0D370F96" w14:textId="77777777" w:rsidTr="00BF2CB3">
        <w:tc>
          <w:tcPr>
            <w:tcW w:w="5113" w:type="dxa"/>
            <w:tcMar>
              <w:top w:w="5" w:type="dxa"/>
              <w:left w:w="5" w:type="dxa"/>
              <w:bottom w:w="5" w:type="dxa"/>
              <w:right w:w="5" w:type="dxa"/>
            </w:tcMar>
            <w:hideMark/>
          </w:tcPr>
          <w:p w14:paraId="533FD8DD" w14:textId="45E9505E" w:rsidR="009F2F16" w:rsidRDefault="009F2F16" w:rsidP="00BF2CB3">
            <w:pPr>
              <w:pStyle w:val="divdocumentulli"/>
              <w:numPr>
                <w:ilvl w:val="0"/>
                <w:numId w:val="5"/>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 xml:space="preserve">3D </w:t>
            </w:r>
            <w:r w:rsidR="001949CE">
              <w:rPr>
                <w:rFonts w:ascii="Century Gothic" w:eastAsia="Century Gothic" w:hAnsi="Century Gothic" w:cs="Century Gothic"/>
                <w:color w:val="787878"/>
                <w:sz w:val="22"/>
                <w:szCs w:val="22"/>
              </w:rPr>
              <w:t>Motion</w:t>
            </w:r>
            <w:r>
              <w:rPr>
                <w:rFonts w:ascii="Century Gothic" w:eastAsia="Century Gothic" w:hAnsi="Century Gothic" w:cs="Century Gothic"/>
                <w:color w:val="787878"/>
                <w:sz w:val="22"/>
                <w:szCs w:val="22"/>
              </w:rPr>
              <w:t xml:space="preserve"> graphics</w:t>
            </w:r>
          </w:p>
          <w:p w14:paraId="536F8B79" w14:textId="77777777" w:rsidR="009F2F16" w:rsidRDefault="009F2F16" w:rsidP="00BF2CB3">
            <w:pPr>
              <w:pStyle w:val="divdocumentulli"/>
              <w:numPr>
                <w:ilvl w:val="0"/>
                <w:numId w:val="5"/>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Motion graphics animation</w:t>
            </w:r>
          </w:p>
        </w:tc>
        <w:tc>
          <w:tcPr>
            <w:tcW w:w="5113" w:type="dxa"/>
            <w:tcMar>
              <w:top w:w="5" w:type="dxa"/>
              <w:left w:w="5" w:type="dxa"/>
              <w:bottom w:w="5" w:type="dxa"/>
              <w:right w:w="5" w:type="dxa"/>
            </w:tcMar>
            <w:hideMark/>
          </w:tcPr>
          <w:p w14:paraId="7946898E" w14:textId="1AA98D84" w:rsidR="009F2F16" w:rsidRDefault="009F2F16" w:rsidP="00BF2CB3">
            <w:pPr>
              <w:pStyle w:val="divdocumentulli"/>
              <w:numPr>
                <w:ilvl w:val="0"/>
                <w:numId w:val="6"/>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 xml:space="preserve">3D </w:t>
            </w:r>
            <w:r w:rsidR="001949CE">
              <w:rPr>
                <w:rFonts w:ascii="Century Gothic" w:eastAsia="Century Gothic" w:hAnsi="Century Gothic" w:cs="Century Gothic"/>
                <w:color w:val="787878"/>
                <w:sz w:val="22"/>
                <w:szCs w:val="22"/>
              </w:rPr>
              <w:t>Generalist</w:t>
            </w:r>
          </w:p>
          <w:p w14:paraId="2217FC4E" w14:textId="77777777" w:rsidR="009F2F16" w:rsidRDefault="009F2F16" w:rsidP="00BF2CB3">
            <w:pPr>
              <w:pStyle w:val="divdocumentulli"/>
              <w:numPr>
                <w:ilvl w:val="0"/>
                <w:numId w:val="6"/>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Supervisory experience</w:t>
            </w:r>
          </w:p>
        </w:tc>
      </w:tr>
    </w:tbl>
    <w:p w14:paraId="145D9967" w14:textId="77777777" w:rsidR="009F2F16" w:rsidRDefault="009F2F16" w:rsidP="009F2F16">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4053"/>
        <w:gridCol w:w="4053"/>
      </w:tblGrid>
      <w:tr w:rsidR="009F2F16" w14:paraId="6BC9058A" w14:textId="77777777" w:rsidTr="00BF2CB3">
        <w:tc>
          <w:tcPr>
            <w:tcW w:w="4053" w:type="dxa"/>
            <w:tcMar>
              <w:top w:w="5" w:type="dxa"/>
              <w:left w:w="5" w:type="dxa"/>
              <w:bottom w:w="5" w:type="dxa"/>
              <w:right w:w="5" w:type="dxa"/>
            </w:tcMar>
            <w:hideMark/>
          </w:tcPr>
          <w:p w14:paraId="65D2C8D3" w14:textId="77777777" w:rsidR="009F2F16" w:rsidRPr="00904C83" w:rsidRDefault="009F2F16" w:rsidP="00BF2CB3">
            <w:pPr>
              <w:pStyle w:val="ulli"/>
              <w:numPr>
                <w:ilvl w:val="0"/>
                <w:numId w:val="5"/>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Graphic arts design</w:t>
            </w:r>
          </w:p>
          <w:p w14:paraId="626F40A2" w14:textId="77777777" w:rsidR="009F2F16" w:rsidRPr="00904C83" w:rsidRDefault="009F2F16" w:rsidP="00BF2CB3">
            <w:pPr>
              <w:pStyle w:val="ulli"/>
              <w:numPr>
                <w:ilvl w:val="0"/>
                <w:numId w:val="5"/>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Print design and illustration</w:t>
            </w:r>
          </w:p>
          <w:p w14:paraId="610F7BF6" w14:textId="77777777" w:rsidR="009F2F16" w:rsidRPr="00904C83" w:rsidRDefault="009F2F16" w:rsidP="00BF2CB3">
            <w:pPr>
              <w:pStyle w:val="ulli"/>
              <w:numPr>
                <w:ilvl w:val="0"/>
                <w:numId w:val="5"/>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Communication skills</w:t>
            </w:r>
          </w:p>
          <w:p w14:paraId="2A1388E6" w14:textId="77777777" w:rsidR="009F2F16" w:rsidRPr="00904C83" w:rsidRDefault="009F2F16" w:rsidP="00BF2CB3">
            <w:pPr>
              <w:pStyle w:val="ulli"/>
              <w:numPr>
                <w:ilvl w:val="0"/>
                <w:numId w:val="5"/>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3D Motion Graphics</w:t>
            </w:r>
          </w:p>
          <w:p w14:paraId="4A77B50C" w14:textId="5A151EF9" w:rsidR="009F2F16" w:rsidRPr="00904C83" w:rsidRDefault="009F2F16" w:rsidP="00BF2CB3">
            <w:pPr>
              <w:pStyle w:val="ulli"/>
              <w:numPr>
                <w:ilvl w:val="0"/>
                <w:numId w:val="5"/>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Maxon Cinema 4</w:t>
            </w:r>
            <w:r w:rsidR="00444F6A">
              <w:rPr>
                <w:rFonts w:ascii="Century Gothic" w:eastAsia="Trebuchet MS" w:hAnsi="Century Gothic" w:cs="Trebuchet MS"/>
                <w:color w:val="7F7F7F" w:themeColor="text1" w:themeTint="80"/>
                <w:sz w:val="22"/>
                <w:szCs w:val="22"/>
              </w:rPr>
              <w:t>D</w:t>
            </w:r>
          </w:p>
          <w:p w14:paraId="6D6970DD" w14:textId="77777777" w:rsidR="009F2F16" w:rsidRPr="00904C83" w:rsidRDefault="009F2F16" w:rsidP="00BF2CB3">
            <w:pPr>
              <w:pStyle w:val="ulli"/>
              <w:numPr>
                <w:ilvl w:val="0"/>
                <w:numId w:val="5"/>
              </w:numPr>
              <w:spacing w:line="260" w:lineRule="atLeast"/>
              <w:ind w:left="640" w:hanging="252"/>
              <w:rPr>
                <w:rFonts w:ascii="Century Gothic" w:eastAsia="Trebuchet MS" w:hAnsi="Century Gothic" w:cs="Trebuchet MS"/>
                <w:color w:val="BFBFBF" w:themeColor="background1" w:themeShade="BF"/>
                <w:sz w:val="22"/>
                <w:szCs w:val="22"/>
              </w:rPr>
            </w:pPr>
            <w:proofErr w:type="spellStart"/>
            <w:r w:rsidRPr="00904C83">
              <w:rPr>
                <w:rFonts w:ascii="Century Gothic" w:eastAsia="Trebuchet MS" w:hAnsi="Century Gothic" w:cs="Trebuchet MS"/>
                <w:color w:val="7F7F7F" w:themeColor="text1" w:themeTint="80"/>
                <w:sz w:val="22"/>
                <w:szCs w:val="22"/>
              </w:rPr>
              <w:t>NextLimit</w:t>
            </w:r>
            <w:proofErr w:type="spellEnd"/>
            <w:r w:rsidRPr="00904C83">
              <w:rPr>
                <w:rFonts w:ascii="Century Gothic" w:eastAsia="Trebuchet MS" w:hAnsi="Century Gothic" w:cs="Trebuchet MS"/>
                <w:color w:val="7F7F7F" w:themeColor="text1" w:themeTint="80"/>
                <w:sz w:val="22"/>
                <w:szCs w:val="22"/>
              </w:rPr>
              <w:t xml:space="preserve"> </w:t>
            </w:r>
            <w:proofErr w:type="spellStart"/>
            <w:r w:rsidRPr="00904C83">
              <w:rPr>
                <w:rFonts w:ascii="Century Gothic" w:eastAsia="Trebuchet MS" w:hAnsi="Century Gothic" w:cs="Trebuchet MS"/>
                <w:color w:val="7F7F7F" w:themeColor="text1" w:themeTint="80"/>
                <w:sz w:val="22"/>
                <w:szCs w:val="22"/>
              </w:rPr>
              <w:t>Realflow</w:t>
            </w:r>
            <w:proofErr w:type="spellEnd"/>
          </w:p>
        </w:tc>
        <w:tc>
          <w:tcPr>
            <w:tcW w:w="4053" w:type="dxa"/>
            <w:tcBorders>
              <w:left w:val="single" w:sz="8" w:space="0" w:color="FEFDFD"/>
            </w:tcBorders>
            <w:tcMar>
              <w:top w:w="5" w:type="dxa"/>
              <w:left w:w="10" w:type="dxa"/>
              <w:bottom w:w="5" w:type="dxa"/>
              <w:right w:w="5" w:type="dxa"/>
            </w:tcMar>
            <w:hideMark/>
          </w:tcPr>
          <w:p w14:paraId="011BB085" w14:textId="77777777" w:rsidR="009F2F16" w:rsidRPr="00904C83" w:rsidRDefault="009F2F16" w:rsidP="00BF2CB3">
            <w:pPr>
              <w:pStyle w:val="ulli"/>
              <w:numPr>
                <w:ilvl w:val="0"/>
                <w:numId w:val="6"/>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3D design</w:t>
            </w:r>
          </w:p>
          <w:p w14:paraId="1E4F96E4" w14:textId="77777777" w:rsidR="009F2F16" w:rsidRPr="00904C83" w:rsidRDefault="009F2F16" w:rsidP="00BF2CB3">
            <w:pPr>
              <w:pStyle w:val="ulli"/>
              <w:numPr>
                <w:ilvl w:val="0"/>
                <w:numId w:val="6"/>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Art composition</w:t>
            </w:r>
          </w:p>
          <w:p w14:paraId="6E5C619F" w14:textId="77777777" w:rsidR="009F2F16" w:rsidRPr="00904C83" w:rsidRDefault="009F2F16" w:rsidP="00BF2CB3">
            <w:pPr>
              <w:pStyle w:val="ulli"/>
              <w:numPr>
                <w:ilvl w:val="0"/>
                <w:numId w:val="6"/>
              </w:numPr>
              <w:spacing w:line="260" w:lineRule="atLeast"/>
              <w:ind w:left="640" w:hanging="252"/>
              <w:rPr>
                <w:rFonts w:ascii="Century Gothic" w:eastAsia="Trebuchet MS" w:hAnsi="Century Gothic" w:cs="Trebuchet MS"/>
                <w:color w:val="7F7F7F" w:themeColor="text1" w:themeTint="80"/>
                <w:sz w:val="22"/>
                <w:szCs w:val="22"/>
              </w:rPr>
            </w:pPr>
            <w:r w:rsidRPr="00904C83">
              <w:rPr>
                <w:rFonts w:ascii="Century Gothic" w:eastAsia="Trebuchet MS" w:hAnsi="Century Gothic" w:cs="Trebuchet MS"/>
                <w:color w:val="7F7F7F" w:themeColor="text1" w:themeTint="80"/>
                <w:sz w:val="22"/>
                <w:szCs w:val="22"/>
              </w:rPr>
              <w:t>Adobe Creative Suite</w:t>
            </w:r>
          </w:p>
          <w:p w14:paraId="691A1053" w14:textId="77777777" w:rsidR="009F2F16" w:rsidRPr="00904C83" w:rsidRDefault="009F2F16" w:rsidP="00BF2CB3">
            <w:pPr>
              <w:pStyle w:val="ulli"/>
              <w:numPr>
                <w:ilvl w:val="0"/>
                <w:numId w:val="6"/>
              </w:numPr>
              <w:spacing w:line="260" w:lineRule="atLeast"/>
              <w:ind w:left="640" w:hanging="252"/>
              <w:rPr>
                <w:rFonts w:ascii="Century Gothic" w:eastAsia="Trebuchet MS" w:hAnsi="Century Gothic" w:cs="Trebuchet MS"/>
                <w:color w:val="7F7F7F" w:themeColor="text1" w:themeTint="80"/>
                <w:sz w:val="22"/>
                <w:szCs w:val="22"/>
              </w:rPr>
            </w:pPr>
            <w:proofErr w:type="spellStart"/>
            <w:r w:rsidRPr="00904C83">
              <w:rPr>
                <w:rFonts w:ascii="Century Gothic" w:eastAsia="Trebuchet MS" w:hAnsi="Century Gothic" w:cs="Trebuchet MS"/>
                <w:color w:val="7F7F7F" w:themeColor="text1" w:themeTint="80"/>
                <w:sz w:val="22"/>
                <w:szCs w:val="22"/>
              </w:rPr>
              <w:t>Insydium</w:t>
            </w:r>
            <w:proofErr w:type="spellEnd"/>
            <w:r w:rsidRPr="00904C83">
              <w:rPr>
                <w:rFonts w:ascii="Century Gothic" w:eastAsia="Trebuchet MS" w:hAnsi="Century Gothic" w:cs="Trebuchet MS"/>
                <w:color w:val="7F7F7F" w:themeColor="text1" w:themeTint="80"/>
                <w:sz w:val="22"/>
                <w:szCs w:val="22"/>
              </w:rPr>
              <w:t xml:space="preserve"> X-Particles</w:t>
            </w:r>
          </w:p>
          <w:p w14:paraId="27F1369E" w14:textId="77777777" w:rsidR="009F2F16" w:rsidRPr="00904C83" w:rsidRDefault="009F2F16" w:rsidP="00BF2CB3">
            <w:pPr>
              <w:pStyle w:val="ulli"/>
              <w:numPr>
                <w:ilvl w:val="0"/>
                <w:numId w:val="6"/>
              </w:numPr>
              <w:spacing w:line="260" w:lineRule="atLeast"/>
              <w:ind w:left="640" w:hanging="252"/>
              <w:rPr>
                <w:rFonts w:ascii="Century Gothic" w:eastAsia="Trebuchet MS" w:hAnsi="Century Gothic" w:cs="Trebuchet MS"/>
                <w:color w:val="BFBFBF" w:themeColor="background1" w:themeShade="BF"/>
                <w:sz w:val="22"/>
                <w:szCs w:val="22"/>
              </w:rPr>
            </w:pPr>
            <w:r w:rsidRPr="00904C83">
              <w:rPr>
                <w:rFonts w:ascii="Century Gothic" w:eastAsia="Trebuchet MS" w:hAnsi="Century Gothic" w:cs="Trebuchet MS"/>
                <w:color w:val="7F7F7F" w:themeColor="text1" w:themeTint="80"/>
                <w:sz w:val="22"/>
                <w:szCs w:val="22"/>
              </w:rPr>
              <w:t>Redshift Renderer</w:t>
            </w:r>
          </w:p>
        </w:tc>
      </w:tr>
    </w:tbl>
    <w:p w14:paraId="7F9D86CB" w14:textId="04232BF5" w:rsidR="00E6164C" w:rsidRDefault="00F84151">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Professional Summary</w:t>
      </w:r>
    </w:p>
    <w:p w14:paraId="59492869" w14:textId="55EF9544" w:rsidR="00E6164C" w:rsidRDefault="00F84151">
      <w:pPr>
        <w:pStyle w:val="p"/>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A professional 3D and motion graphics artist focused on creating</w:t>
      </w:r>
      <w:r w:rsidR="00C22F01">
        <w:rPr>
          <w:rFonts w:ascii="Century Gothic" w:eastAsia="Century Gothic" w:hAnsi="Century Gothic" w:cs="Century Gothic"/>
          <w:color w:val="787878"/>
          <w:sz w:val="22"/>
          <w:szCs w:val="22"/>
        </w:rPr>
        <w:t xml:space="preserve"> and animating</w:t>
      </w:r>
      <w:r>
        <w:rPr>
          <w:rFonts w:ascii="Century Gothic" w:eastAsia="Century Gothic" w:hAnsi="Century Gothic" w:cs="Century Gothic"/>
          <w:color w:val="787878"/>
          <w:sz w:val="22"/>
          <w:szCs w:val="22"/>
        </w:rPr>
        <w:t xml:space="preserve"> visual assets for, digital, video and film with extensive experience providing first-class results. </w:t>
      </w:r>
      <w:r w:rsidR="00B744AD">
        <w:rPr>
          <w:rFonts w:ascii="Century Gothic" w:eastAsia="Century Gothic" w:hAnsi="Century Gothic" w:cs="Century Gothic"/>
          <w:color w:val="787878"/>
          <w:sz w:val="22"/>
          <w:szCs w:val="22"/>
        </w:rPr>
        <w:t>I am a dedicated artist,</w:t>
      </w:r>
      <w:r>
        <w:rPr>
          <w:rFonts w:ascii="Century Gothic" w:eastAsia="Century Gothic" w:hAnsi="Century Gothic" w:cs="Century Gothic"/>
          <w:color w:val="787878"/>
          <w:sz w:val="22"/>
          <w:szCs w:val="22"/>
        </w:rPr>
        <w:t xml:space="preserve"> </w:t>
      </w:r>
      <w:r w:rsidR="00B744AD">
        <w:rPr>
          <w:rFonts w:ascii="Century Gothic" w:eastAsia="Century Gothic" w:hAnsi="Century Gothic" w:cs="Century Gothic"/>
          <w:color w:val="787878"/>
          <w:sz w:val="22"/>
          <w:szCs w:val="22"/>
        </w:rPr>
        <w:t>c</w:t>
      </w:r>
      <w:r w:rsidR="00FE73B4" w:rsidRPr="00FE73B4">
        <w:rPr>
          <w:rFonts w:ascii="Century Gothic" w:eastAsia="Century Gothic" w:hAnsi="Century Gothic" w:cs="Century Gothic"/>
          <w:color w:val="787878"/>
          <w:sz w:val="22"/>
          <w:szCs w:val="22"/>
        </w:rPr>
        <w:t>onfident at communicating with cross-functional teams to produce desired results</w:t>
      </w:r>
      <w:r w:rsidR="00E6667C">
        <w:rPr>
          <w:rFonts w:ascii="Century Gothic" w:eastAsia="Century Gothic" w:hAnsi="Century Gothic" w:cs="Century Gothic"/>
          <w:color w:val="787878"/>
          <w:sz w:val="22"/>
          <w:szCs w:val="22"/>
        </w:rPr>
        <w:t xml:space="preserve"> meeting job demands and deadlines through a diligent work ethic and dedication to quality. </w:t>
      </w:r>
      <w:r w:rsidR="00FE73B4" w:rsidRPr="00FE73B4">
        <w:rPr>
          <w:rFonts w:ascii="Century Gothic" w:eastAsia="Century Gothic" w:hAnsi="Century Gothic" w:cs="Century Gothic"/>
          <w:color w:val="787878"/>
          <w:sz w:val="22"/>
          <w:szCs w:val="22"/>
        </w:rPr>
        <w:t xml:space="preserve"> </w:t>
      </w:r>
      <w:r w:rsidR="00E6667C">
        <w:rPr>
          <w:rFonts w:ascii="Century Gothic" w:eastAsia="Century Gothic" w:hAnsi="Century Gothic" w:cs="Century Gothic"/>
          <w:color w:val="787878"/>
          <w:sz w:val="22"/>
          <w:szCs w:val="22"/>
        </w:rPr>
        <w:br/>
      </w:r>
      <w:r w:rsidR="00E6667C">
        <w:rPr>
          <w:rFonts w:ascii="Century Gothic" w:eastAsia="Century Gothic" w:hAnsi="Century Gothic" w:cs="Century Gothic"/>
          <w:color w:val="787878"/>
          <w:sz w:val="22"/>
          <w:szCs w:val="22"/>
        </w:rPr>
        <w:br/>
      </w:r>
      <w:r>
        <w:rPr>
          <w:rFonts w:ascii="Century Gothic" w:eastAsia="Century Gothic" w:hAnsi="Century Gothic" w:cs="Century Gothic"/>
          <w:color w:val="787878"/>
          <w:sz w:val="22"/>
          <w:szCs w:val="22"/>
        </w:rPr>
        <w:t>Over 10 years of experience working with global brands, advertising agencies, film directors and media companies</w:t>
      </w:r>
      <w:r w:rsidR="00E6667C">
        <w:rPr>
          <w:rFonts w:ascii="Century Gothic" w:eastAsia="Century Gothic" w:hAnsi="Century Gothic" w:cs="Century Gothic"/>
          <w:color w:val="787878"/>
          <w:sz w:val="22"/>
          <w:szCs w:val="22"/>
        </w:rPr>
        <w:t xml:space="preserve"> I am a d</w:t>
      </w:r>
      <w:r w:rsidR="00E6667C" w:rsidRPr="00FE73B4">
        <w:rPr>
          <w:rFonts w:ascii="Century Gothic" w:eastAsia="Century Gothic" w:hAnsi="Century Gothic" w:cs="Century Gothic"/>
          <w:color w:val="787878"/>
          <w:sz w:val="22"/>
          <w:szCs w:val="22"/>
        </w:rPr>
        <w:t xml:space="preserve">etail-orientated artist adept at making critical decisions, managing deadlines </w:t>
      </w:r>
      <w:r w:rsidR="001949CE">
        <w:rPr>
          <w:rFonts w:ascii="Century Gothic" w:eastAsia="Century Gothic" w:hAnsi="Century Gothic" w:cs="Century Gothic"/>
          <w:color w:val="787878"/>
          <w:sz w:val="22"/>
          <w:szCs w:val="22"/>
        </w:rPr>
        <w:t>with a can-do attitude</w:t>
      </w:r>
      <w:r w:rsidR="00E6667C" w:rsidRPr="00FE73B4">
        <w:rPr>
          <w:rFonts w:ascii="Century Gothic" w:eastAsia="Century Gothic" w:hAnsi="Century Gothic" w:cs="Century Gothic"/>
          <w:color w:val="787878"/>
          <w:sz w:val="22"/>
          <w:szCs w:val="22"/>
        </w:rPr>
        <w:t>.</w:t>
      </w:r>
      <w:r w:rsidR="00E6667C">
        <w:rPr>
          <w:rFonts w:ascii="Century Gothic" w:eastAsia="Century Gothic" w:hAnsi="Century Gothic" w:cs="Century Gothic"/>
          <w:color w:val="787878"/>
          <w:sz w:val="22"/>
          <w:szCs w:val="22"/>
        </w:rPr>
        <w:t xml:space="preserve"> </w:t>
      </w:r>
      <w:r>
        <w:rPr>
          <w:rFonts w:ascii="Century Gothic" w:eastAsia="Century Gothic" w:hAnsi="Century Gothic" w:cs="Century Gothic"/>
          <w:color w:val="787878"/>
          <w:sz w:val="22"/>
          <w:szCs w:val="22"/>
        </w:rPr>
        <w:t>I have contrib</w:t>
      </w:r>
      <w:r w:rsidR="00C22F01">
        <w:rPr>
          <w:rFonts w:ascii="Century Gothic" w:eastAsia="Century Gothic" w:hAnsi="Century Gothic" w:cs="Century Gothic"/>
          <w:color w:val="787878"/>
          <w:sz w:val="22"/>
          <w:szCs w:val="22"/>
        </w:rPr>
        <w:t>uted</w:t>
      </w:r>
      <w:r w:rsidR="001949CE">
        <w:rPr>
          <w:rFonts w:ascii="Century Gothic" w:eastAsia="Century Gothic" w:hAnsi="Century Gothic" w:cs="Century Gothic"/>
          <w:color w:val="787878"/>
          <w:sz w:val="22"/>
          <w:szCs w:val="22"/>
        </w:rPr>
        <w:t xml:space="preserve">, collaborated </w:t>
      </w:r>
      <w:r>
        <w:rPr>
          <w:rFonts w:ascii="Century Gothic" w:eastAsia="Century Gothic" w:hAnsi="Century Gothic" w:cs="Century Gothic"/>
          <w:color w:val="787878"/>
          <w:sz w:val="22"/>
          <w:szCs w:val="22"/>
        </w:rPr>
        <w:t xml:space="preserve">and delivered on projects for over </w:t>
      </w:r>
      <w:r w:rsidR="001949CE">
        <w:rPr>
          <w:rFonts w:ascii="Century Gothic" w:eastAsia="Century Gothic" w:hAnsi="Century Gothic" w:cs="Century Gothic"/>
          <w:color w:val="787878"/>
          <w:sz w:val="22"/>
          <w:szCs w:val="22"/>
        </w:rPr>
        <w:t>3</w:t>
      </w:r>
      <w:r>
        <w:rPr>
          <w:rFonts w:ascii="Century Gothic" w:eastAsia="Century Gothic" w:hAnsi="Century Gothic" w:cs="Century Gothic"/>
          <w:color w:val="787878"/>
          <w:sz w:val="22"/>
          <w:szCs w:val="22"/>
        </w:rPr>
        <w:t xml:space="preserve">0 clients globally including Coca-Cola, Nestle, Samsung, Xerox and Vodafone. </w:t>
      </w:r>
      <w:r w:rsidR="001949CE">
        <w:rPr>
          <w:rFonts w:ascii="Century Gothic" w:eastAsia="Century Gothic" w:hAnsi="Century Gothic" w:cs="Century Gothic"/>
          <w:color w:val="787878"/>
          <w:sz w:val="22"/>
          <w:szCs w:val="22"/>
        </w:rPr>
        <w:t>I am p</w:t>
      </w:r>
      <w:r>
        <w:rPr>
          <w:rFonts w:ascii="Century Gothic" w:eastAsia="Century Gothic" w:hAnsi="Century Gothic" w:cs="Century Gothic"/>
          <w:color w:val="787878"/>
          <w:sz w:val="22"/>
          <w:szCs w:val="22"/>
        </w:rPr>
        <w:t>roactive and excited to partner with like-minded individuals to achieve goals.</w:t>
      </w:r>
    </w:p>
    <w:p w14:paraId="66A017FD" w14:textId="77777777" w:rsidR="00E6164C" w:rsidRDefault="00F84151">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Experience</w:t>
      </w:r>
    </w:p>
    <w:p w14:paraId="507A3C3F" w14:textId="77777777" w:rsidR="009F2F16" w:rsidRDefault="009F2F16" w:rsidP="009F2F16">
      <w:pPr>
        <w:pStyle w:val="divdocumentsinglecolumn"/>
        <w:spacing w:line="320" w:lineRule="atLeast"/>
        <w:rPr>
          <w:rStyle w:val="span"/>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Motion Graphics Designer, Bally’s Interactive UK, December 2022 – Current</w:t>
      </w:r>
    </w:p>
    <w:p w14:paraId="7C661E4A" w14:textId="77777777" w:rsidR="009F2F16" w:rsidRDefault="009F2F16" w:rsidP="009F2F16">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 xml:space="preserve"> </w:t>
      </w:r>
      <w:r>
        <w:rPr>
          <w:rStyle w:val="span"/>
          <w:rFonts w:ascii="Century Gothic" w:eastAsia="Century Gothic" w:hAnsi="Century Gothic" w:cs="Century Gothic"/>
          <w:color w:val="333333"/>
          <w:sz w:val="22"/>
          <w:szCs w:val="22"/>
        </w:rPr>
        <w:tab/>
        <w:t xml:space="preserve">Generating </w:t>
      </w:r>
      <w:r>
        <w:rPr>
          <w:rStyle w:val="span"/>
          <w:rFonts w:ascii="Century Gothic" w:eastAsia="Century Gothic" w:hAnsi="Century Gothic" w:cs="Century Gothic"/>
          <w:color w:val="787878"/>
          <w:sz w:val="22"/>
          <w:szCs w:val="22"/>
        </w:rPr>
        <w:t xml:space="preserve">concepts and storyboards for further animation </w:t>
      </w:r>
    </w:p>
    <w:p w14:paraId="74A5022D" w14:textId="77777777" w:rsidR="009F2F16" w:rsidRPr="00735D4B" w:rsidRDefault="009F2F16" w:rsidP="009F2F16">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 xml:space="preserve">     </w:t>
      </w:r>
      <w:r w:rsidRPr="00735D4B">
        <w:rPr>
          <w:rStyle w:val="span"/>
          <w:rFonts w:ascii="Century Gothic" w:eastAsia="Century Gothic" w:hAnsi="Century Gothic" w:cs="Century Gothic"/>
          <w:color w:val="787878"/>
          <w:sz w:val="22"/>
          <w:szCs w:val="22"/>
        </w:rPr>
        <w:t xml:space="preserve">Modelling, animation, simulation, texturing, lighting and rendering utilizing various 2D </w:t>
      </w:r>
    </w:p>
    <w:p w14:paraId="79517DF1" w14:textId="77777777" w:rsidR="009F2F16" w:rsidRDefault="009F2F16" w:rsidP="009F2F16">
      <w:pPr>
        <w:pStyle w:val="divdocumentulli"/>
        <w:spacing w:line="320" w:lineRule="atLeast"/>
        <w:ind w:left="720"/>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and 3D software</w:t>
      </w:r>
    </w:p>
    <w:p w14:paraId="2715DD60" w14:textId="3798F5C1" w:rsidR="000A45B0" w:rsidRPr="000A45B0" w:rsidRDefault="009F2F16" w:rsidP="000A45B0">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     Establish consistent visual direction for designs and multimedia projects.</w:t>
      </w:r>
    </w:p>
    <w:p w14:paraId="72CFF4A7" w14:textId="0249AFF4" w:rsidR="009F2F16" w:rsidRDefault="000A45B0" w:rsidP="009F2F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    </w:t>
      </w:r>
      <w:r w:rsidRPr="006340D7">
        <w:rPr>
          <w:rFonts w:ascii="Century Gothic" w:eastAsia="Century Gothic" w:hAnsi="Century Gothic" w:cs="Century Gothic"/>
          <w:color w:val="787878"/>
          <w:sz w:val="22"/>
          <w:szCs w:val="22"/>
        </w:rPr>
        <w:t>Worked within parameters of brand guidelines to achieve desired style</w:t>
      </w:r>
      <w:r>
        <w:rPr>
          <w:rFonts w:ascii="Century Gothic" w:eastAsia="Century Gothic" w:hAnsi="Century Gothic" w:cs="Century Gothic"/>
          <w:color w:val="787878"/>
          <w:sz w:val="22"/>
          <w:szCs w:val="22"/>
        </w:rPr>
        <w:t xml:space="preserve"> for animations</w:t>
      </w:r>
      <w:r w:rsidRPr="006340D7">
        <w:rPr>
          <w:rFonts w:ascii="Century Gothic" w:eastAsia="Century Gothic" w:hAnsi="Century Gothic" w:cs="Century Gothic"/>
          <w:color w:val="787878"/>
          <w:sz w:val="22"/>
          <w:szCs w:val="22"/>
        </w:rPr>
        <w:t>.</w:t>
      </w:r>
    </w:p>
    <w:p w14:paraId="5FEFC9ED" w14:textId="549CF29C" w:rsidR="000A45B0" w:rsidRDefault="000A45B0" w:rsidP="009F2F16">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    Communicating with stakeholders to understand and meet client objectives.</w:t>
      </w:r>
    </w:p>
    <w:p w14:paraId="03DFF7B8" w14:textId="77777777" w:rsidR="009F2F16" w:rsidRDefault="009F2F16">
      <w:pPr>
        <w:pStyle w:val="divdocumentsinglecolumn"/>
        <w:spacing w:line="320" w:lineRule="atLeast"/>
        <w:rPr>
          <w:rStyle w:val="span"/>
          <w:rFonts w:ascii="Century Gothic" w:eastAsia="Century Gothic" w:hAnsi="Century Gothic" w:cs="Century Gothic"/>
          <w:color w:val="333333"/>
          <w:sz w:val="22"/>
          <w:szCs w:val="22"/>
        </w:rPr>
      </w:pPr>
    </w:p>
    <w:p w14:paraId="1D729992" w14:textId="77777777" w:rsidR="009F2F16" w:rsidRDefault="009F2F16">
      <w:pPr>
        <w:pStyle w:val="divdocumentsinglecolumn"/>
        <w:spacing w:line="320" w:lineRule="atLeast"/>
        <w:rPr>
          <w:rStyle w:val="span"/>
          <w:rFonts w:ascii="Century Gothic" w:eastAsia="Century Gothic" w:hAnsi="Century Gothic" w:cs="Century Gothic"/>
          <w:color w:val="333333"/>
          <w:sz w:val="22"/>
          <w:szCs w:val="22"/>
        </w:rPr>
      </w:pPr>
    </w:p>
    <w:p w14:paraId="1F1ED3C5" w14:textId="77777777" w:rsidR="009F2F16" w:rsidRDefault="009F2F16">
      <w:pPr>
        <w:pStyle w:val="divdocumentsinglecolumn"/>
        <w:spacing w:line="320" w:lineRule="atLeast"/>
        <w:rPr>
          <w:rStyle w:val="span"/>
          <w:rFonts w:ascii="Century Gothic" w:eastAsia="Century Gothic" w:hAnsi="Century Gothic" w:cs="Century Gothic"/>
          <w:color w:val="333333"/>
          <w:sz w:val="22"/>
          <w:szCs w:val="22"/>
        </w:rPr>
      </w:pPr>
    </w:p>
    <w:p w14:paraId="5FC9AA25" w14:textId="77777777" w:rsidR="009F2F16" w:rsidRDefault="009F2F16">
      <w:pPr>
        <w:pStyle w:val="divdocumentsinglecolumn"/>
        <w:spacing w:line="320" w:lineRule="atLeast"/>
        <w:rPr>
          <w:rStyle w:val="span"/>
          <w:rFonts w:ascii="Century Gothic" w:eastAsia="Century Gothic" w:hAnsi="Century Gothic" w:cs="Century Gothic"/>
          <w:color w:val="333333"/>
          <w:sz w:val="22"/>
          <w:szCs w:val="22"/>
        </w:rPr>
      </w:pPr>
    </w:p>
    <w:p w14:paraId="6726F67B" w14:textId="77777777" w:rsidR="001949CE" w:rsidRDefault="001949CE">
      <w:pPr>
        <w:pStyle w:val="divdocumentsinglecolumn"/>
        <w:spacing w:line="320" w:lineRule="atLeast"/>
        <w:rPr>
          <w:rStyle w:val="span"/>
          <w:rFonts w:ascii="Century Gothic" w:eastAsia="Century Gothic" w:hAnsi="Century Gothic" w:cs="Century Gothic"/>
          <w:color w:val="333333"/>
          <w:sz w:val="22"/>
          <w:szCs w:val="22"/>
        </w:rPr>
      </w:pPr>
    </w:p>
    <w:p w14:paraId="6696C683" w14:textId="77777777" w:rsidR="001949CE" w:rsidRDefault="001949CE">
      <w:pPr>
        <w:pStyle w:val="divdocumentsinglecolumn"/>
        <w:spacing w:line="320" w:lineRule="atLeast"/>
        <w:rPr>
          <w:rStyle w:val="span"/>
          <w:rFonts w:ascii="Century Gothic" w:eastAsia="Century Gothic" w:hAnsi="Century Gothic" w:cs="Century Gothic"/>
          <w:color w:val="333333"/>
          <w:sz w:val="22"/>
          <w:szCs w:val="22"/>
        </w:rPr>
      </w:pPr>
    </w:p>
    <w:p w14:paraId="26C52891" w14:textId="5CCAAE8A" w:rsidR="00E6164C" w:rsidRDefault="00F84151">
      <w:pPr>
        <w:pStyle w:val="divdocumentsinglecolumn"/>
        <w:spacing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lastRenderedPageBreak/>
        <w:t xml:space="preserve">VFX/Motion Graphics Supervisor, Sparrow Studios/Sparrow Pictures </w:t>
      </w:r>
      <w:r w:rsidR="009F2F16">
        <w:rPr>
          <w:rStyle w:val="span"/>
          <w:rFonts w:ascii="Century Gothic" w:eastAsia="Century Gothic" w:hAnsi="Century Gothic" w:cs="Century Gothic"/>
          <w:color w:val="333333"/>
          <w:sz w:val="22"/>
          <w:szCs w:val="22"/>
        </w:rPr>
        <w:t>UK</w:t>
      </w:r>
      <w:r>
        <w:rPr>
          <w:rStyle w:val="span"/>
          <w:rFonts w:ascii="Century Gothic" w:eastAsia="Century Gothic" w:hAnsi="Century Gothic" w:cs="Century Gothic"/>
          <w:color w:val="333333"/>
          <w:sz w:val="22"/>
          <w:szCs w:val="22"/>
        </w:rPr>
        <w:t>, January 2011-</w:t>
      </w:r>
      <w:r w:rsidR="009F2F16">
        <w:rPr>
          <w:rStyle w:val="span"/>
          <w:rFonts w:ascii="Century Gothic" w:eastAsia="Century Gothic" w:hAnsi="Century Gothic" w:cs="Century Gothic"/>
          <w:color w:val="333333"/>
          <w:sz w:val="22"/>
          <w:szCs w:val="22"/>
        </w:rPr>
        <w:t xml:space="preserve"> 2022</w:t>
      </w:r>
      <w:r>
        <w:rPr>
          <w:rStyle w:val="singlecolumnspanpaddedlinenth-child1"/>
          <w:rFonts w:ascii="Century Gothic" w:eastAsia="Century Gothic" w:hAnsi="Century Gothic" w:cs="Century Gothic"/>
          <w:color w:val="333333"/>
          <w:sz w:val="22"/>
          <w:szCs w:val="22"/>
        </w:rPr>
        <w:t xml:space="preserve"> </w:t>
      </w:r>
    </w:p>
    <w:p w14:paraId="74B20C7A" w14:textId="64556B86" w:rsidR="00E6164C" w:rsidRDefault="00F84151">
      <w:pPr>
        <w:pStyle w:val="divdocumentulli"/>
        <w:numPr>
          <w:ilvl w:val="0"/>
          <w:numId w:val="1"/>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Supervise</w:t>
      </w:r>
      <w:r w:rsidR="00E6667C">
        <w:rPr>
          <w:rStyle w:val="span"/>
          <w:rFonts w:ascii="Century Gothic" w:eastAsia="Century Gothic" w:hAnsi="Century Gothic" w:cs="Century Gothic"/>
          <w:color w:val="787878"/>
          <w:sz w:val="22"/>
          <w:szCs w:val="22"/>
        </w:rPr>
        <w:t>d</w:t>
      </w:r>
      <w:r>
        <w:rPr>
          <w:rStyle w:val="span"/>
          <w:rFonts w:ascii="Century Gothic" w:eastAsia="Century Gothic" w:hAnsi="Century Gothic" w:cs="Century Gothic"/>
          <w:color w:val="787878"/>
          <w:sz w:val="22"/>
          <w:szCs w:val="22"/>
        </w:rPr>
        <w:t xml:space="preserve"> the creation of motion design for over 30 TV commercials in Ghana for leading brands including Samsung Ghana, Vodafone Ghana and Nestle West Africa</w:t>
      </w:r>
      <w:r w:rsidR="00E6667C">
        <w:rPr>
          <w:rStyle w:val="span"/>
          <w:rFonts w:ascii="Century Gothic" w:eastAsia="Century Gothic" w:hAnsi="Century Gothic" w:cs="Century Gothic"/>
          <w:color w:val="787878"/>
          <w:sz w:val="22"/>
          <w:szCs w:val="22"/>
        </w:rPr>
        <w:t>.</w:t>
      </w:r>
    </w:p>
    <w:p w14:paraId="6D95A14C" w14:textId="77777777" w:rsidR="00E6164C" w:rsidRDefault="00F84151">
      <w:pPr>
        <w:pStyle w:val="divdocumentulli"/>
        <w:numPr>
          <w:ilvl w:val="0"/>
          <w:numId w:val="1"/>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Led a team of 10 to create 3D elements and full 3D environments and animations for over 50 motion graphics, TV and digital format commercials, print material and films for brands including Coca Cola Ghana, Airtel Ghana and </w:t>
      </w:r>
      <w:proofErr w:type="spellStart"/>
      <w:r>
        <w:rPr>
          <w:rStyle w:val="span"/>
          <w:rFonts w:ascii="Century Gothic" w:eastAsia="Century Gothic" w:hAnsi="Century Gothic" w:cs="Century Gothic"/>
          <w:color w:val="787878"/>
          <w:sz w:val="22"/>
          <w:szCs w:val="22"/>
        </w:rPr>
        <w:t>Inesfly</w:t>
      </w:r>
      <w:proofErr w:type="spellEnd"/>
      <w:r>
        <w:rPr>
          <w:rStyle w:val="span"/>
          <w:rFonts w:ascii="Century Gothic" w:eastAsia="Century Gothic" w:hAnsi="Century Gothic" w:cs="Century Gothic"/>
          <w:color w:val="787878"/>
          <w:sz w:val="22"/>
          <w:szCs w:val="22"/>
        </w:rPr>
        <w:t xml:space="preserve"> Africa</w:t>
      </w:r>
    </w:p>
    <w:p w14:paraId="2059DFEA" w14:textId="17F3AE8E" w:rsidR="00E6164C" w:rsidRDefault="00F84151">
      <w:pPr>
        <w:pStyle w:val="divdocumentulli"/>
        <w:numPr>
          <w:ilvl w:val="0"/>
          <w:numId w:val="1"/>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Produce</w:t>
      </w:r>
      <w:r w:rsidR="00E6667C">
        <w:rPr>
          <w:rStyle w:val="span"/>
          <w:rFonts w:ascii="Century Gothic" w:eastAsia="Century Gothic" w:hAnsi="Century Gothic" w:cs="Century Gothic"/>
          <w:color w:val="787878"/>
          <w:sz w:val="22"/>
          <w:szCs w:val="22"/>
        </w:rPr>
        <w:t>d</w:t>
      </w:r>
      <w:r>
        <w:rPr>
          <w:rStyle w:val="span"/>
          <w:rFonts w:ascii="Century Gothic" w:eastAsia="Century Gothic" w:hAnsi="Century Gothic" w:cs="Century Gothic"/>
          <w:color w:val="787878"/>
          <w:sz w:val="22"/>
          <w:szCs w:val="22"/>
        </w:rPr>
        <w:t xml:space="preserve"> and direct</w:t>
      </w:r>
      <w:r w:rsidR="00E6667C">
        <w:rPr>
          <w:rStyle w:val="span"/>
          <w:rFonts w:ascii="Century Gothic" w:eastAsia="Century Gothic" w:hAnsi="Century Gothic" w:cs="Century Gothic"/>
          <w:color w:val="787878"/>
          <w:sz w:val="22"/>
          <w:szCs w:val="22"/>
        </w:rPr>
        <w:t>ed</w:t>
      </w:r>
      <w:r>
        <w:rPr>
          <w:rStyle w:val="span"/>
          <w:rFonts w:ascii="Century Gothic" w:eastAsia="Century Gothic" w:hAnsi="Century Gothic" w:cs="Century Gothic"/>
          <w:color w:val="787878"/>
          <w:sz w:val="22"/>
          <w:szCs w:val="22"/>
        </w:rPr>
        <w:t xml:space="preserve"> the onset shooting of visual effects shots and postproduction for TV commercials, short and full-length films for companies like Nestle, DSTV Africa, OLX Africa</w:t>
      </w:r>
      <w:r w:rsidR="00E6667C">
        <w:rPr>
          <w:rStyle w:val="span"/>
          <w:rFonts w:ascii="Century Gothic" w:eastAsia="Century Gothic" w:hAnsi="Century Gothic" w:cs="Century Gothic"/>
          <w:color w:val="787878"/>
          <w:sz w:val="22"/>
          <w:szCs w:val="22"/>
        </w:rPr>
        <w:t>.</w:t>
      </w:r>
    </w:p>
    <w:p w14:paraId="32EFDEDD" w14:textId="637AEB87" w:rsidR="00152109" w:rsidRDefault="00152109">
      <w:pPr>
        <w:pStyle w:val="divdocumentulli"/>
        <w:numPr>
          <w:ilvl w:val="0"/>
          <w:numId w:val="1"/>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Modelling, animation, simulation, texturing, lighting and rendering utilizing various</w:t>
      </w:r>
      <w:r w:rsidR="00681548">
        <w:rPr>
          <w:rStyle w:val="span"/>
          <w:rFonts w:ascii="Century Gothic" w:eastAsia="Century Gothic" w:hAnsi="Century Gothic" w:cs="Century Gothic"/>
          <w:color w:val="787878"/>
          <w:sz w:val="22"/>
          <w:szCs w:val="22"/>
        </w:rPr>
        <w:t xml:space="preserve"> 2D</w:t>
      </w:r>
      <w:r w:rsidR="00842650">
        <w:rPr>
          <w:rStyle w:val="span"/>
          <w:rFonts w:ascii="Century Gothic" w:eastAsia="Century Gothic" w:hAnsi="Century Gothic" w:cs="Century Gothic"/>
          <w:color w:val="787878"/>
          <w:sz w:val="22"/>
          <w:szCs w:val="22"/>
        </w:rPr>
        <w:t xml:space="preserve"> </w:t>
      </w:r>
      <w:r w:rsidR="00681548">
        <w:rPr>
          <w:rStyle w:val="span"/>
          <w:rFonts w:ascii="Century Gothic" w:eastAsia="Century Gothic" w:hAnsi="Century Gothic" w:cs="Century Gothic"/>
          <w:color w:val="787878"/>
          <w:sz w:val="22"/>
          <w:szCs w:val="22"/>
        </w:rPr>
        <w:t>and</w:t>
      </w:r>
      <w:r>
        <w:rPr>
          <w:rStyle w:val="span"/>
          <w:rFonts w:ascii="Century Gothic" w:eastAsia="Century Gothic" w:hAnsi="Century Gothic" w:cs="Century Gothic"/>
          <w:color w:val="787878"/>
          <w:sz w:val="22"/>
          <w:szCs w:val="22"/>
        </w:rPr>
        <w:t xml:space="preserve"> 3D software</w:t>
      </w:r>
      <w:r w:rsidR="00E6667C">
        <w:rPr>
          <w:rStyle w:val="span"/>
          <w:rFonts w:ascii="Century Gothic" w:eastAsia="Century Gothic" w:hAnsi="Century Gothic" w:cs="Century Gothic"/>
          <w:color w:val="787878"/>
          <w:sz w:val="22"/>
          <w:szCs w:val="22"/>
        </w:rPr>
        <w:t>.</w:t>
      </w:r>
    </w:p>
    <w:p w14:paraId="3745895F" w14:textId="77777777" w:rsidR="00C002BF" w:rsidRDefault="00C002BF">
      <w:pPr>
        <w:pStyle w:val="divdocumentsinglecolumn"/>
        <w:spacing w:before="200" w:line="320" w:lineRule="atLeast"/>
        <w:rPr>
          <w:rStyle w:val="span"/>
          <w:rFonts w:ascii="Century Gothic" w:eastAsia="Century Gothic" w:hAnsi="Century Gothic" w:cs="Century Gothic"/>
          <w:color w:val="333333"/>
          <w:sz w:val="22"/>
          <w:szCs w:val="22"/>
        </w:rPr>
      </w:pPr>
    </w:p>
    <w:p w14:paraId="01B3C720" w14:textId="20347BDC" w:rsidR="00E6164C" w:rsidRDefault="00F84151">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 xml:space="preserve">3D Creative </w:t>
      </w:r>
      <w:proofErr w:type="spellStart"/>
      <w:r>
        <w:rPr>
          <w:rStyle w:val="span"/>
          <w:rFonts w:ascii="Century Gothic" w:eastAsia="Century Gothic" w:hAnsi="Century Gothic" w:cs="Century Gothic"/>
          <w:color w:val="333333"/>
          <w:sz w:val="22"/>
          <w:szCs w:val="22"/>
        </w:rPr>
        <w:t>Visualiser</w:t>
      </w:r>
      <w:proofErr w:type="spellEnd"/>
      <w:r>
        <w:rPr>
          <w:rStyle w:val="span"/>
          <w:rFonts w:ascii="Century Gothic" w:eastAsia="Century Gothic" w:hAnsi="Century Gothic" w:cs="Century Gothic"/>
          <w:color w:val="333333"/>
          <w:sz w:val="22"/>
          <w:szCs w:val="22"/>
        </w:rPr>
        <w:t>, Freelance, January 2011-</w:t>
      </w:r>
      <w:r w:rsidR="001949CE">
        <w:rPr>
          <w:rStyle w:val="span"/>
          <w:rFonts w:ascii="Century Gothic" w:eastAsia="Century Gothic" w:hAnsi="Century Gothic" w:cs="Century Gothic"/>
          <w:color w:val="333333"/>
          <w:sz w:val="22"/>
          <w:szCs w:val="22"/>
        </w:rPr>
        <w:t>2022</w:t>
      </w:r>
      <w:r>
        <w:rPr>
          <w:rStyle w:val="singlecolumnspanpaddedlinenth-child1"/>
          <w:rFonts w:ascii="Century Gothic" w:eastAsia="Century Gothic" w:hAnsi="Century Gothic" w:cs="Century Gothic"/>
          <w:color w:val="333333"/>
          <w:sz w:val="22"/>
          <w:szCs w:val="22"/>
        </w:rPr>
        <w:t xml:space="preserve"> </w:t>
      </w:r>
    </w:p>
    <w:p w14:paraId="68EAC048" w14:textId="7C3D01FE" w:rsidR="00E6164C" w:rsidRDefault="00B64EF9">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3D </w:t>
      </w:r>
      <w:proofErr w:type="spellStart"/>
      <w:r>
        <w:rPr>
          <w:rStyle w:val="span"/>
          <w:rFonts w:ascii="Century Gothic" w:eastAsia="Century Gothic" w:hAnsi="Century Gothic" w:cs="Century Gothic"/>
          <w:color w:val="787878"/>
          <w:sz w:val="22"/>
          <w:szCs w:val="22"/>
        </w:rPr>
        <w:t>visualiser</w:t>
      </w:r>
      <w:proofErr w:type="spellEnd"/>
      <w:r>
        <w:rPr>
          <w:rStyle w:val="span"/>
          <w:rFonts w:ascii="Century Gothic" w:eastAsia="Century Gothic" w:hAnsi="Century Gothic" w:cs="Century Gothic"/>
          <w:color w:val="787878"/>
          <w:sz w:val="22"/>
          <w:szCs w:val="22"/>
        </w:rPr>
        <w:t xml:space="preserve"> f</w:t>
      </w:r>
      <w:r w:rsidR="00F84151">
        <w:rPr>
          <w:rStyle w:val="span"/>
          <w:rFonts w:ascii="Century Gothic" w:eastAsia="Century Gothic" w:hAnsi="Century Gothic" w:cs="Century Gothic"/>
          <w:color w:val="787878"/>
          <w:sz w:val="22"/>
          <w:szCs w:val="22"/>
        </w:rPr>
        <w:t xml:space="preserve">or world class </w:t>
      </w:r>
      <w:r w:rsidR="00E6667C">
        <w:rPr>
          <w:rStyle w:val="span"/>
          <w:rFonts w:ascii="Century Gothic" w:eastAsia="Century Gothic" w:hAnsi="Century Gothic" w:cs="Century Gothic"/>
          <w:color w:val="787878"/>
          <w:sz w:val="22"/>
          <w:szCs w:val="22"/>
        </w:rPr>
        <w:t>a</w:t>
      </w:r>
      <w:r w:rsidR="00F84151">
        <w:rPr>
          <w:rStyle w:val="span"/>
          <w:rFonts w:ascii="Century Gothic" w:eastAsia="Century Gothic" w:hAnsi="Century Gothic" w:cs="Century Gothic"/>
          <w:color w:val="787878"/>
          <w:sz w:val="22"/>
          <w:szCs w:val="22"/>
        </w:rPr>
        <w:t>dvertising agencies including Publicis West Africa and Ogilvy &amp; Mather</w:t>
      </w:r>
      <w:r w:rsidR="00E6667C">
        <w:rPr>
          <w:rStyle w:val="span"/>
          <w:rFonts w:ascii="Century Gothic" w:eastAsia="Century Gothic" w:hAnsi="Century Gothic" w:cs="Century Gothic"/>
          <w:color w:val="787878"/>
          <w:sz w:val="22"/>
          <w:szCs w:val="22"/>
        </w:rPr>
        <w:t>.</w:t>
      </w:r>
    </w:p>
    <w:p w14:paraId="10DF8A10" w14:textId="77777777" w:rsidR="00E6164C" w:rsidRDefault="00F84151">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Lead designer for 3D motion graphics and product visualization </w:t>
      </w:r>
    </w:p>
    <w:p w14:paraId="6AC0549D" w14:textId="27343A46" w:rsidR="00E6164C" w:rsidRDefault="00F84151">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Client Management - communicat</w:t>
      </w:r>
      <w:r w:rsidR="00E6667C">
        <w:rPr>
          <w:rStyle w:val="span"/>
          <w:rFonts w:ascii="Century Gothic" w:eastAsia="Century Gothic" w:hAnsi="Century Gothic" w:cs="Century Gothic"/>
          <w:color w:val="787878"/>
          <w:sz w:val="22"/>
          <w:szCs w:val="22"/>
        </w:rPr>
        <w:t>ing</w:t>
      </w:r>
      <w:r>
        <w:rPr>
          <w:rStyle w:val="span"/>
          <w:rFonts w:ascii="Century Gothic" w:eastAsia="Century Gothic" w:hAnsi="Century Gothic" w:cs="Century Gothic"/>
          <w:color w:val="787878"/>
          <w:sz w:val="22"/>
          <w:szCs w:val="22"/>
        </w:rPr>
        <w:t xml:space="preserve"> with client service personnel to understand and meet client objectives</w:t>
      </w:r>
      <w:r w:rsidR="00E6667C">
        <w:rPr>
          <w:rStyle w:val="span"/>
          <w:rFonts w:ascii="Century Gothic" w:eastAsia="Century Gothic" w:hAnsi="Century Gothic" w:cs="Century Gothic"/>
          <w:color w:val="787878"/>
          <w:sz w:val="22"/>
          <w:szCs w:val="22"/>
        </w:rPr>
        <w:t>.</w:t>
      </w:r>
    </w:p>
    <w:p w14:paraId="59B68B05" w14:textId="4B95FDF1" w:rsidR="00E6164C" w:rsidRDefault="00F84151">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Condu</w:t>
      </w:r>
      <w:r w:rsidR="00195539">
        <w:rPr>
          <w:rStyle w:val="span"/>
          <w:rFonts w:ascii="Century Gothic" w:eastAsia="Century Gothic" w:hAnsi="Century Gothic" w:cs="Century Gothic"/>
          <w:color w:val="787878"/>
          <w:sz w:val="22"/>
          <w:szCs w:val="22"/>
        </w:rPr>
        <w:t>ct</w:t>
      </w:r>
      <w:r w:rsidR="00E6667C">
        <w:rPr>
          <w:rStyle w:val="span"/>
          <w:rFonts w:ascii="Century Gothic" w:eastAsia="Century Gothic" w:hAnsi="Century Gothic" w:cs="Century Gothic"/>
          <w:color w:val="787878"/>
          <w:sz w:val="22"/>
          <w:szCs w:val="22"/>
        </w:rPr>
        <w:t>ed</w:t>
      </w:r>
      <w:r>
        <w:rPr>
          <w:rStyle w:val="span"/>
          <w:rFonts w:ascii="Century Gothic" w:eastAsia="Century Gothic" w:hAnsi="Century Gothic" w:cs="Century Gothic"/>
          <w:color w:val="787878"/>
          <w:sz w:val="22"/>
          <w:szCs w:val="22"/>
        </w:rPr>
        <w:t xml:space="preserve"> project research for informed design decision-making.</w:t>
      </w:r>
    </w:p>
    <w:p w14:paraId="4B0018A8" w14:textId="16280481" w:rsidR="00E6164C" w:rsidRDefault="00195539">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Establish</w:t>
      </w:r>
      <w:r w:rsidR="00E6667C">
        <w:rPr>
          <w:rStyle w:val="span"/>
          <w:rFonts w:ascii="Century Gothic" w:eastAsia="Century Gothic" w:hAnsi="Century Gothic" w:cs="Century Gothic"/>
          <w:color w:val="787878"/>
          <w:sz w:val="22"/>
          <w:szCs w:val="22"/>
        </w:rPr>
        <w:t>ed</w:t>
      </w:r>
      <w:r w:rsidR="00F84151">
        <w:rPr>
          <w:rStyle w:val="span"/>
          <w:rFonts w:ascii="Century Gothic" w:eastAsia="Century Gothic" w:hAnsi="Century Gothic" w:cs="Century Gothic"/>
          <w:color w:val="787878"/>
          <w:sz w:val="22"/>
          <w:szCs w:val="22"/>
        </w:rPr>
        <w:t xml:space="preserve"> consistent visual direction for designs and multimedia projects.</w:t>
      </w:r>
    </w:p>
    <w:p w14:paraId="7873F0C7" w14:textId="39BE452B" w:rsidR="00E6164C" w:rsidRDefault="00195539">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Work</w:t>
      </w:r>
      <w:r w:rsidR="00E6667C">
        <w:rPr>
          <w:rStyle w:val="span"/>
          <w:rFonts w:ascii="Century Gothic" w:eastAsia="Century Gothic" w:hAnsi="Century Gothic" w:cs="Century Gothic"/>
          <w:color w:val="787878"/>
          <w:sz w:val="22"/>
          <w:szCs w:val="22"/>
        </w:rPr>
        <w:t xml:space="preserve">ed </w:t>
      </w:r>
      <w:r w:rsidR="00F84151">
        <w:rPr>
          <w:rStyle w:val="span"/>
          <w:rFonts w:ascii="Century Gothic" w:eastAsia="Century Gothic" w:hAnsi="Century Gothic" w:cs="Century Gothic"/>
          <w:color w:val="787878"/>
          <w:sz w:val="22"/>
          <w:szCs w:val="22"/>
        </w:rPr>
        <w:t>within parameters of brand guidelines to achieve desired style</w:t>
      </w:r>
      <w:r w:rsidR="00E6667C">
        <w:rPr>
          <w:rStyle w:val="span"/>
          <w:rFonts w:ascii="Century Gothic" w:eastAsia="Century Gothic" w:hAnsi="Century Gothic" w:cs="Century Gothic"/>
          <w:color w:val="787878"/>
          <w:sz w:val="22"/>
          <w:szCs w:val="22"/>
        </w:rPr>
        <w:t xml:space="preserve"> and protect each brand’s integrity.</w:t>
      </w:r>
    </w:p>
    <w:p w14:paraId="12E8F6E2" w14:textId="77777777" w:rsidR="00E6164C" w:rsidRDefault="00152109">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CGI for projects in 2D and 3D</w:t>
      </w:r>
      <w:r w:rsidR="00F84151">
        <w:rPr>
          <w:rStyle w:val="span"/>
          <w:rFonts w:ascii="Century Gothic" w:eastAsia="Century Gothic" w:hAnsi="Century Gothic" w:cs="Century Gothic"/>
          <w:color w:val="787878"/>
          <w:sz w:val="22"/>
          <w:szCs w:val="22"/>
        </w:rPr>
        <w:t xml:space="preserve"> using</w:t>
      </w:r>
      <w:r w:rsidR="002B7A28">
        <w:rPr>
          <w:rStyle w:val="span"/>
          <w:rFonts w:ascii="Century Gothic" w:eastAsia="Century Gothic" w:hAnsi="Century Gothic" w:cs="Century Gothic"/>
          <w:color w:val="787878"/>
          <w:sz w:val="22"/>
          <w:szCs w:val="22"/>
        </w:rPr>
        <w:t xml:space="preserve"> Cinema 4D, After Effects etc.</w:t>
      </w:r>
      <w:r w:rsidR="00F84151">
        <w:rPr>
          <w:rStyle w:val="span"/>
          <w:rFonts w:ascii="Century Gothic" w:eastAsia="Century Gothic" w:hAnsi="Century Gothic" w:cs="Century Gothic"/>
          <w:color w:val="787878"/>
          <w:sz w:val="22"/>
          <w:szCs w:val="22"/>
        </w:rPr>
        <w:t xml:space="preserve"> </w:t>
      </w:r>
    </w:p>
    <w:p w14:paraId="0E5407DC" w14:textId="53705989" w:rsidR="00E6164C" w:rsidRDefault="00195539">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Manag</w:t>
      </w:r>
      <w:r w:rsidR="00675FF0">
        <w:rPr>
          <w:rStyle w:val="span"/>
          <w:rFonts w:ascii="Century Gothic" w:eastAsia="Century Gothic" w:hAnsi="Century Gothic" w:cs="Century Gothic"/>
          <w:color w:val="787878"/>
          <w:sz w:val="22"/>
          <w:szCs w:val="22"/>
        </w:rPr>
        <w:t>e</w:t>
      </w:r>
      <w:r w:rsidR="00E6667C">
        <w:rPr>
          <w:rStyle w:val="span"/>
          <w:rFonts w:ascii="Century Gothic" w:eastAsia="Century Gothic" w:hAnsi="Century Gothic" w:cs="Century Gothic"/>
          <w:color w:val="787878"/>
          <w:sz w:val="22"/>
          <w:szCs w:val="22"/>
        </w:rPr>
        <w:t>d</w:t>
      </w:r>
      <w:r w:rsidR="00F84151">
        <w:rPr>
          <w:rStyle w:val="span"/>
          <w:rFonts w:ascii="Century Gothic" w:eastAsia="Century Gothic" w:hAnsi="Century Gothic" w:cs="Century Gothic"/>
          <w:color w:val="787878"/>
          <w:sz w:val="22"/>
          <w:szCs w:val="22"/>
        </w:rPr>
        <w:t xml:space="preserve"> deadlines to deliver </w:t>
      </w:r>
      <w:r w:rsidR="00B744AD">
        <w:rPr>
          <w:rStyle w:val="span"/>
          <w:rFonts w:ascii="Century Gothic" w:eastAsia="Century Gothic" w:hAnsi="Century Gothic" w:cs="Century Gothic"/>
          <w:color w:val="787878"/>
          <w:sz w:val="22"/>
          <w:szCs w:val="22"/>
        </w:rPr>
        <w:t>finalized</w:t>
      </w:r>
      <w:r w:rsidR="00F84151">
        <w:rPr>
          <w:rStyle w:val="span"/>
          <w:rFonts w:ascii="Century Gothic" w:eastAsia="Century Gothic" w:hAnsi="Century Gothic" w:cs="Century Gothic"/>
          <w:color w:val="787878"/>
          <w:sz w:val="22"/>
          <w:szCs w:val="22"/>
        </w:rPr>
        <w:t xml:space="preserve"> functional and aesthetic materials on time.</w:t>
      </w:r>
    </w:p>
    <w:p w14:paraId="48BE2889" w14:textId="1827D196" w:rsidR="00E6164C" w:rsidRDefault="00195539">
      <w:pPr>
        <w:pStyle w:val="divdocumentulli"/>
        <w:numPr>
          <w:ilvl w:val="0"/>
          <w:numId w:val="2"/>
        </w:numPr>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Provide</w:t>
      </w:r>
      <w:r w:rsidR="00E6667C">
        <w:rPr>
          <w:rStyle w:val="span"/>
          <w:rFonts w:ascii="Century Gothic" w:eastAsia="Century Gothic" w:hAnsi="Century Gothic" w:cs="Century Gothic"/>
          <w:color w:val="787878"/>
          <w:sz w:val="22"/>
          <w:szCs w:val="22"/>
        </w:rPr>
        <w:t>d</w:t>
      </w:r>
      <w:r w:rsidR="00F84151">
        <w:rPr>
          <w:rStyle w:val="span"/>
          <w:rFonts w:ascii="Century Gothic" w:eastAsia="Century Gothic" w:hAnsi="Century Gothic" w:cs="Century Gothic"/>
          <w:color w:val="787878"/>
          <w:sz w:val="22"/>
          <w:szCs w:val="22"/>
        </w:rPr>
        <w:t xml:space="preserve"> technical insights on</w:t>
      </w:r>
      <w:r w:rsidR="002B7A28">
        <w:rPr>
          <w:rStyle w:val="span"/>
          <w:rFonts w:ascii="Century Gothic" w:eastAsia="Century Gothic" w:hAnsi="Century Gothic" w:cs="Century Gothic"/>
          <w:color w:val="787878"/>
          <w:sz w:val="22"/>
          <w:szCs w:val="22"/>
        </w:rPr>
        <w:t xml:space="preserve"> project </w:t>
      </w:r>
      <w:r w:rsidR="00F84151">
        <w:rPr>
          <w:rStyle w:val="span"/>
          <w:rFonts w:ascii="Century Gothic" w:eastAsia="Century Gothic" w:hAnsi="Century Gothic" w:cs="Century Gothic"/>
          <w:color w:val="787878"/>
          <w:sz w:val="22"/>
          <w:szCs w:val="22"/>
        </w:rPr>
        <w:t>issues, resolving within tight timeframes.</w:t>
      </w:r>
    </w:p>
    <w:p w14:paraId="4225F0A7" w14:textId="77777777" w:rsidR="006340D7" w:rsidRDefault="006340D7" w:rsidP="00217DAE">
      <w:pPr>
        <w:pStyle w:val="divdocumentsinglecolumn"/>
        <w:spacing w:before="200" w:line="320" w:lineRule="atLeast"/>
        <w:rPr>
          <w:rStyle w:val="span"/>
          <w:rFonts w:ascii="Century Gothic" w:eastAsia="Century Gothic" w:hAnsi="Century Gothic" w:cs="Century Gothic"/>
          <w:color w:val="333333"/>
          <w:sz w:val="22"/>
          <w:szCs w:val="22"/>
        </w:rPr>
      </w:pPr>
    </w:p>
    <w:p w14:paraId="448E0B30" w14:textId="77777777" w:rsidR="00E6164C" w:rsidRPr="000A5E60" w:rsidRDefault="00F84151" w:rsidP="000A5E60">
      <w:pPr>
        <w:pStyle w:val="divdocumentsinglecolumn"/>
        <w:spacing w:before="200" w:line="320" w:lineRule="atLeast"/>
        <w:rPr>
          <w:rStyle w:val="span"/>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 xml:space="preserve">Creative Graphic Designer, </w:t>
      </w:r>
      <w:proofErr w:type="spellStart"/>
      <w:r>
        <w:rPr>
          <w:rStyle w:val="span"/>
          <w:rFonts w:ascii="Century Gothic" w:eastAsia="Century Gothic" w:hAnsi="Century Gothic" w:cs="Century Gothic"/>
          <w:color w:val="333333"/>
          <w:sz w:val="22"/>
          <w:szCs w:val="22"/>
        </w:rPr>
        <w:t>Akroma</w:t>
      </w:r>
      <w:proofErr w:type="spellEnd"/>
      <w:r>
        <w:rPr>
          <w:rStyle w:val="span"/>
          <w:rFonts w:ascii="Century Gothic" w:eastAsia="Century Gothic" w:hAnsi="Century Gothic" w:cs="Century Gothic"/>
          <w:color w:val="333333"/>
          <w:sz w:val="22"/>
          <w:szCs w:val="22"/>
        </w:rPr>
        <w:t xml:space="preserve"> (Y&amp;R) Productions and Advertising Ltd,</w:t>
      </w:r>
      <w:r w:rsidR="00217DAE">
        <w:rPr>
          <w:rStyle w:val="span"/>
          <w:rFonts w:ascii="Century Gothic" w:eastAsia="Century Gothic" w:hAnsi="Century Gothic" w:cs="Century Gothic"/>
          <w:color w:val="333333"/>
          <w:sz w:val="22"/>
          <w:szCs w:val="22"/>
        </w:rPr>
        <w:t xml:space="preserve"> </w:t>
      </w:r>
      <w:r>
        <w:rPr>
          <w:rStyle w:val="span"/>
          <w:rFonts w:ascii="Century Gothic" w:eastAsia="Century Gothic" w:hAnsi="Century Gothic" w:cs="Century Gothic"/>
          <w:color w:val="333333"/>
          <w:sz w:val="22"/>
          <w:szCs w:val="22"/>
        </w:rPr>
        <w:t>January 2009-January 2011</w:t>
      </w:r>
      <w:r>
        <w:rPr>
          <w:rStyle w:val="singlecolumnspanpaddedlinenth-child1"/>
          <w:rFonts w:ascii="Century Gothic" w:eastAsia="Century Gothic" w:hAnsi="Century Gothic" w:cs="Century Gothic"/>
          <w:color w:val="333333"/>
          <w:sz w:val="22"/>
          <w:szCs w:val="22"/>
        </w:rPr>
        <w:t xml:space="preserve"> </w:t>
      </w:r>
    </w:p>
    <w:p w14:paraId="18500615"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Created corporate brands by designing cohesive looks between elements such as logos and letterheads.</w:t>
      </w:r>
    </w:p>
    <w:p w14:paraId="51061EB5"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Designed print materials such as brochures, banners and signs</w:t>
      </w:r>
      <w:r w:rsidR="000A5E60">
        <w:rPr>
          <w:rFonts w:ascii="Century Gothic" w:eastAsia="Century Gothic" w:hAnsi="Century Gothic" w:cs="Century Gothic"/>
          <w:color w:val="787878"/>
          <w:sz w:val="22"/>
          <w:szCs w:val="22"/>
        </w:rPr>
        <w:t xml:space="preserve"> to define corporate brands</w:t>
      </w:r>
      <w:r w:rsidRPr="006340D7">
        <w:rPr>
          <w:rFonts w:ascii="Century Gothic" w:eastAsia="Century Gothic" w:hAnsi="Century Gothic" w:cs="Century Gothic"/>
          <w:color w:val="787878"/>
          <w:sz w:val="22"/>
          <w:szCs w:val="22"/>
        </w:rPr>
        <w:t>.</w:t>
      </w:r>
    </w:p>
    <w:p w14:paraId="72D4DFBD"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Created design packages to drive on-brand initiatives and increase sales.</w:t>
      </w:r>
    </w:p>
    <w:p w14:paraId="6B985BA1"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Created prototypes and mock-ups of products using various software packages.</w:t>
      </w:r>
    </w:p>
    <w:p w14:paraId="53E4FA0C"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Generated digital image files for use in digital and traditional printing methods.</w:t>
      </w:r>
    </w:p>
    <w:p w14:paraId="12599067" w14:textId="77777777" w:rsidR="006340D7" w:rsidRPr="006340D7" w:rsidRDefault="00152109"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Utilized</w:t>
      </w:r>
      <w:r w:rsidR="006340D7" w:rsidRPr="006340D7">
        <w:rPr>
          <w:rFonts w:ascii="Century Gothic" w:eastAsia="Century Gothic" w:hAnsi="Century Gothic" w:cs="Century Gothic"/>
          <w:color w:val="787878"/>
          <w:sz w:val="22"/>
          <w:szCs w:val="22"/>
        </w:rPr>
        <w:t xml:space="preserve"> extensive knowledge of Adobe Photoshop and Illustrator to create high-quality images</w:t>
      </w:r>
      <w:r w:rsidR="003D20DD">
        <w:rPr>
          <w:rFonts w:ascii="Century Gothic" w:eastAsia="Century Gothic" w:hAnsi="Century Gothic" w:cs="Century Gothic"/>
          <w:color w:val="787878"/>
          <w:sz w:val="22"/>
          <w:szCs w:val="22"/>
        </w:rPr>
        <w:t xml:space="preserve"> that helped define brand visuals</w:t>
      </w:r>
      <w:r w:rsidR="006340D7" w:rsidRPr="006340D7">
        <w:rPr>
          <w:rFonts w:ascii="Century Gothic" w:eastAsia="Century Gothic" w:hAnsi="Century Gothic" w:cs="Century Gothic"/>
          <w:color w:val="787878"/>
          <w:sz w:val="22"/>
          <w:szCs w:val="22"/>
        </w:rPr>
        <w:t>.</w:t>
      </w:r>
    </w:p>
    <w:p w14:paraId="1105846E"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 xml:space="preserve">Collaborated closely with clients to develop mockups and collect information for </w:t>
      </w:r>
      <w:r w:rsidR="000A5E60">
        <w:rPr>
          <w:rFonts w:ascii="Century Gothic" w:eastAsia="Century Gothic" w:hAnsi="Century Gothic" w:cs="Century Gothic"/>
          <w:color w:val="787878"/>
          <w:sz w:val="22"/>
          <w:szCs w:val="22"/>
        </w:rPr>
        <w:t>successful rollout of campaigns</w:t>
      </w:r>
      <w:r w:rsidRPr="006340D7">
        <w:rPr>
          <w:rFonts w:ascii="Century Gothic" w:eastAsia="Century Gothic" w:hAnsi="Century Gothic" w:cs="Century Gothic"/>
          <w:color w:val="787878"/>
          <w:sz w:val="22"/>
          <w:szCs w:val="22"/>
        </w:rPr>
        <w:t>.</w:t>
      </w:r>
    </w:p>
    <w:p w14:paraId="1BB62E9B" w14:textId="77777777" w:rsidR="006340D7" w:rsidRPr="006340D7" w:rsidRDefault="006340D7" w:rsidP="006340D7">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Worked with clients to define marketing and design vision for various design projects.</w:t>
      </w:r>
    </w:p>
    <w:p w14:paraId="09E6A71F" w14:textId="353DDFE2" w:rsidR="006340D7" w:rsidRDefault="006340D7" w:rsidP="00D9765B">
      <w:pPr>
        <w:pStyle w:val="divdocumentulli"/>
        <w:numPr>
          <w:ilvl w:val="0"/>
          <w:numId w:val="3"/>
        </w:numPr>
        <w:spacing w:line="320" w:lineRule="atLeast"/>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Established consistent visual direction for designs and multimedia projects.</w:t>
      </w:r>
    </w:p>
    <w:p w14:paraId="42D02C29" w14:textId="77777777" w:rsidR="00D9765B" w:rsidRPr="00D9765B" w:rsidRDefault="00D9765B" w:rsidP="00D9765B">
      <w:pPr>
        <w:pStyle w:val="divdocumentulli"/>
        <w:spacing w:line="320" w:lineRule="atLeast"/>
        <w:ind w:left="720"/>
        <w:rPr>
          <w:rStyle w:val="span"/>
          <w:rFonts w:ascii="Century Gothic" w:eastAsia="Century Gothic" w:hAnsi="Century Gothic" w:cs="Century Gothic"/>
          <w:color w:val="787878"/>
          <w:sz w:val="22"/>
          <w:szCs w:val="22"/>
        </w:rPr>
      </w:pPr>
    </w:p>
    <w:p w14:paraId="3AB226FD" w14:textId="77777777" w:rsidR="00D9765B" w:rsidRDefault="00D9765B" w:rsidP="00675FF0">
      <w:pPr>
        <w:pStyle w:val="divdocumentsinglecolumn"/>
        <w:spacing w:before="200" w:line="320" w:lineRule="atLeast"/>
        <w:rPr>
          <w:rStyle w:val="span"/>
          <w:rFonts w:ascii="Century Gothic" w:eastAsia="Century Gothic" w:hAnsi="Century Gothic" w:cs="Century Gothic"/>
          <w:color w:val="333333"/>
          <w:sz w:val="22"/>
          <w:szCs w:val="22"/>
        </w:rPr>
      </w:pPr>
    </w:p>
    <w:p w14:paraId="29AB5533" w14:textId="473AED65" w:rsidR="00E6164C" w:rsidRPr="00675FF0" w:rsidRDefault="00F84151" w:rsidP="00675FF0">
      <w:pPr>
        <w:pStyle w:val="divdocumentsinglecolumn"/>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lastRenderedPageBreak/>
        <w:t>Graphic Designer,</w:t>
      </w:r>
      <w:r w:rsidR="00217DAE">
        <w:rPr>
          <w:rStyle w:val="span"/>
          <w:rFonts w:ascii="Century Gothic" w:eastAsia="Century Gothic" w:hAnsi="Century Gothic" w:cs="Century Gothic"/>
          <w:color w:val="333333"/>
          <w:sz w:val="22"/>
          <w:szCs w:val="22"/>
        </w:rPr>
        <w:t xml:space="preserve"> 3</w:t>
      </w:r>
      <w:r>
        <w:rPr>
          <w:rStyle w:val="span"/>
          <w:rFonts w:ascii="Century Gothic" w:eastAsia="Century Gothic" w:hAnsi="Century Gothic" w:cs="Century Gothic"/>
          <w:color w:val="333333"/>
          <w:sz w:val="22"/>
          <w:szCs w:val="22"/>
        </w:rPr>
        <w:t xml:space="preserve">D </w:t>
      </w:r>
      <w:proofErr w:type="spellStart"/>
      <w:r>
        <w:rPr>
          <w:rStyle w:val="span"/>
          <w:rFonts w:ascii="Century Gothic" w:eastAsia="Century Gothic" w:hAnsi="Century Gothic" w:cs="Century Gothic"/>
          <w:color w:val="333333"/>
          <w:sz w:val="22"/>
          <w:szCs w:val="22"/>
        </w:rPr>
        <w:t>Visualisation</w:t>
      </w:r>
      <w:proofErr w:type="spellEnd"/>
      <w:r>
        <w:rPr>
          <w:rStyle w:val="span"/>
          <w:rFonts w:ascii="Century Gothic" w:eastAsia="Century Gothic" w:hAnsi="Century Gothic" w:cs="Century Gothic"/>
          <w:color w:val="333333"/>
          <w:sz w:val="22"/>
          <w:szCs w:val="22"/>
        </w:rPr>
        <w:t xml:space="preserve"> Artist, </w:t>
      </w:r>
      <w:proofErr w:type="spellStart"/>
      <w:r>
        <w:rPr>
          <w:rStyle w:val="span"/>
          <w:rFonts w:ascii="Century Gothic" w:eastAsia="Century Gothic" w:hAnsi="Century Gothic" w:cs="Century Gothic"/>
          <w:color w:val="333333"/>
          <w:sz w:val="22"/>
          <w:szCs w:val="22"/>
        </w:rPr>
        <w:t>Adeaz</w:t>
      </w:r>
      <w:proofErr w:type="spellEnd"/>
      <w:r>
        <w:rPr>
          <w:rStyle w:val="span"/>
          <w:rFonts w:ascii="Century Gothic" w:eastAsia="Century Gothic" w:hAnsi="Century Gothic" w:cs="Century Gothic"/>
          <w:color w:val="333333"/>
          <w:sz w:val="22"/>
          <w:szCs w:val="22"/>
        </w:rPr>
        <w:t xml:space="preserve"> </w:t>
      </w:r>
      <w:proofErr w:type="spellStart"/>
      <w:r>
        <w:rPr>
          <w:rStyle w:val="span"/>
          <w:rFonts w:ascii="Century Gothic" w:eastAsia="Century Gothic" w:hAnsi="Century Gothic" w:cs="Century Gothic"/>
          <w:color w:val="333333"/>
          <w:sz w:val="22"/>
          <w:szCs w:val="22"/>
        </w:rPr>
        <w:t>Blvprints</w:t>
      </w:r>
      <w:proofErr w:type="spellEnd"/>
      <w:r>
        <w:rPr>
          <w:rStyle w:val="span"/>
          <w:rFonts w:ascii="Century Gothic" w:eastAsia="Century Gothic" w:hAnsi="Century Gothic" w:cs="Century Gothic"/>
          <w:color w:val="333333"/>
          <w:sz w:val="22"/>
          <w:szCs w:val="22"/>
        </w:rPr>
        <w:t>, January 2006-January 2009</w:t>
      </w:r>
      <w:r>
        <w:rPr>
          <w:rStyle w:val="singlecolumnspanpaddedlinenth-child1"/>
          <w:rFonts w:ascii="Century Gothic" w:eastAsia="Century Gothic" w:hAnsi="Century Gothic" w:cs="Century Gothic"/>
          <w:color w:val="333333"/>
          <w:sz w:val="22"/>
          <w:szCs w:val="22"/>
        </w:rPr>
        <w:t xml:space="preserve"> </w:t>
      </w:r>
    </w:p>
    <w:p w14:paraId="2CF04B49" w14:textId="6E977898" w:rsidR="006340D7" w:rsidRPr="006340D7" w:rsidRDefault="006340D7" w:rsidP="006340D7">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 xml:space="preserve">Led the creation of a continent-wide </w:t>
      </w:r>
      <w:proofErr w:type="spellStart"/>
      <w:r w:rsidR="00E6667C">
        <w:rPr>
          <w:rFonts w:ascii="Century Gothic" w:eastAsia="Century Gothic" w:hAnsi="Century Gothic" w:cs="Century Gothic"/>
          <w:color w:val="787878"/>
          <w:sz w:val="22"/>
          <w:szCs w:val="22"/>
        </w:rPr>
        <w:t>A</w:t>
      </w:r>
      <w:r w:rsidRPr="006340D7">
        <w:rPr>
          <w:rFonts w:ascii="Century Gothic" w:eastAsia="Century Gothic" w:hAnsi="Century Gothic" w:cs="Century Gothic"/>
          <w:color w:val="787878"/>
          <w:sz w:val="22"/>
          <w:szCs w:val="22"/>
        </w:rPr>
        <w:t>fropolitan</w:t>
      </w:r>
      <w:proofErr w:type="spellEnd"/>
      <w:r w:rsidRPr="006340D7">
        <w:rPr>
          <w:rFonts w:ascii="Century Gothic" w:eastAsia="Century Gothic" w:hAnsi="Century Gothic" w:cs="Century Gothic"/>
          <w:color w:val="787878"/>
          <w:sz w:val="22"/>
          <w:szCs w:val="22"/>
        </w:rPr>
        <w:t xml:space="preserve"> magazine called ‘Canoe'</w:t>
      </w:r>
      <w:r w:rsidR="00E6667C">
        <w:rPr>
          <w:rFonts w:ascii="Century Gothic" w:eastAsia="Century Gothic" w:hAnsi="Century Gothic" w:cs="Century Gothic"/>
          <w:color w:val="787878"/>
          <w:sz w:val="22"/>
          <w:szCs w:val="22"/>
        </w:rPr>
        <w:t>.</w:t>
      </w:r>
      <w:r w:rsidR="00681548">
        <w:rPr>
          <w:rFonts w:ascii="Century Gothic" w:eastAsia="Century Gothic" w:hAnsi="Century Gothic" w:cs="Century Gothic"/>
          <w:color w:val="787878"/>
          <w:sz w:val="22"/>
          <w:szCs w:val="22"/>
        </w:rPr>
        <w:t xml:space="preserve"> </w:t>
      </w:r>
    </w:p>
    <w:p w14:paraId="19850D7B" w14:textId="43FA439F" w:rsidR="006340D7" w:rsidRPr="006340D7" w:rsidRDefault="006340D7" w:rsidP="006340D7">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Led the design and production of signage for both interior and exterior spaces for major banks such as Stanbic Bank PLC and Fidelity Bank Ghana</w:t>
      </w:r>
      <w:r w:rsidR="00E6667C">
        <w:rPr>
          <w:rFonts w:ascii="Century Gothic" w:eastAsia="Century Gothic" w:hAnsi="Century Gothic" w:cs="Century Gothic"/>
          <w:color w:val="787878"/>
          <w:sz w:val="22"/>
          <w:szCs w:val="22"/>
        </w:rPr>
        <w:t>.</w:t>
      </w:r>
    </w:p>
    <w:p w14:paraId="2062F8FC" w14:textId="77777777" w:rsidR="006340D7" w:rsidRPr="006340D7" w:rsidRDefault="006340D7" w:rsidP="006340D7">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Worked within parameters of brand guidelines to achieve desired style.</w:t>
      </w:r>
    </w:p>
    <w:p w14:paraId="014F858E" w14:textId="77777777" w:rsidR="006340D7" w:rsidRPr="006340D7" w:rsidRDefault="006340D7" w:rsidP="006340D7">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Prepared and shared design drafts, sketches and layouts</w:t>
      </w:r>
      <w:r w:rsidR="00BA3133">
        <w:rPr>
          <w:rFonts w:ascii="Century Gothic" w:eastAsia="Century Gothic" w:hAnsi="Century Gothic" w:cs="Century Gothic"/>
          <w:color w:val="787878"/>
          <w:sz w:val="22"/>
          <w:szCs w:val="22"/>
        </w:rPr>
        <w:t xml:space="preserve"> to win job pitches</w:t>
      </w:r>
      <w:r w:rsidRPr="006340D7">
        <w:rPr>
          <w:rFonts w:ascii="Century Gothic" w:eastAsia="Century Gothic" w:hAnsi="Century Gothic" w:cs="Century Gothic"/>
          <w:color w:val="787878"/>
          <w:sz w:val="22"/>
          <w:szCs w:val="22"/>
        </w:rPr>
        <w:t>.</w:t>
      </w:r>
    </w:p>
    <w:p w14:paraId="62C33C1A" w14:textId="77777777" w:rsidR="006340D7" w:rsidRPr="006340D7" w:rsidRDefault="006340D7" w:rsidP="006340D7">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 xml:space="preserve">Managed deadlines to deliver </w:t>
      </w:r>
      <w:proofErr w:type="spellStart"/>
      <w:r w:rsidRPr="006340D7">
        <w:rPr>
          <w:rFonts w:ascii="Century Gothic" w:eastAsia="Century Gothic" w:hAnsi="Century Gothic" w:cs="Century Gothic"/>
          <w:color w:val="787878"/>
          <w:sz w:val="22"/>
          <w:szCs w:val="22"/>
        </w:rPr>
        <w:t>finalised</w:t>
      </w:r>
      <w:proofErr w:type="spellEnd"/>
      <w:r w:rsidRPr="006340D7">
        <w:rPr>
          <w:rFonts w:ascii="Century Gothic" w:eastAsia="Century Gothic" w:hAnsi="Century Gothic" w:cs="Century Gothic"/>
          <w:color w:val="787878"/>
          <w:sz w:val="22"/>
          <w:szCs w:val="22"/>
        </w:rPr>
        <w:t xml:space="preserve"> functional and aesthetic materials on time.</w:t>
      </w:r>
    </w:p>
    <w:p w14:paraId="76E58F07" w14:textId="77777777" w:rsidR="00BA3133" w:rsidRDefault="006340D7" w:rsidP="00BA3133">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Resolved range of complex artistic development issues for both artists and team members</w:t>
      </w:r>
      <w:r w:rsidR="00BA3133">
        <w:rPr>
          <w:rFonts w:ascii="Century Gothic" w:eastAsia="Century Gothic" w:hAnsi="Century Gothic" w:cs="Century Gothic"/>
          <w:color w:val="787878"/>
          <w:sz w:val="22"/>
          <w:szCs w:val="22"/>
        </w:rPr>
        <w:t xml:space="preserve"> to enhance productivity</w:t>
      </w:r>
      <w:r w:rsidRPr="006340D7">
        <w:rPr>
          <w:rFonts w:ascii="Century Gothic" w:eastAsia="Century Gothic" w:hAnsi="Century Gothic" w:cs="Century Gothic"/>
          <w:color w:val="787878"/>
          <w:sz w:val="22"/>
          <w:szCs w:val="22"/>
        </w:rPr>
        <w:t>.</w:t>
      </w:r>
    </w:p>
    <w:p w14:paraId="5FAD0630" w14:textId="77777777" w:rsidR="006340D7" w:rsidRPr="00BA3133" w:rsidRDefault="006340D7" w:rsidP="00BA3133">
      <w:pPr>
        <w:pStyle w:val="divdocumentdivsectiontitle"/>
        <w:numPr>
          <w:ilvl w:val="0"/>
          <w:numId w:val="8"/>
        </w:numPr>
        <w:pBdr>
          <w:top w:val="none" w:sz="0" w:space="7" w:color="auto"/>
          <w:bottom w:val="none" w:sz="0" w:space="7" w:color="auto"/>
        </w:pBdr>
        <w:spacing w:before="120" w:line="240" w:lineRule="auto"/>
        <w:ind w:left="714" w:hanging="357"/>
        <w:rPr>
          <w:rFonts w:ascii="Century Gothic" w:eastAsia="Century Gothic" w:hAnsi="Century Gothic" w:cs="Century Gothic"/>
          <w:color w:val="787878"/>
          <w:sz w:val="22"/>
          <w:szCs w:val="22"/>
        </w:rPr>
      </w:pPr>
      <w:r w:rsidRPr="006340D7">
        <w:rPr>
          <w:rFonts w:ascii="Century Gothic" w:eastAsia="Century Gothic" w:hAnsi="Century Gothic" w:cs="Century Gothic"/>
          <w:color w:val="787878"/>
          <w:sz w:val="22"/>
          <w:szCs w:val="22"/>
        </w:rPr>
        <w:t>Negotiated with technical and non-technical stakeholders</w:t>
      </w:r>
      <w:r w:rsidR="00BA3133">
        <w:rPr>
          <w:rFonts w:ascii="Century Gothic" w:eastAsia="Century Gothic" w:hAnsi="Century Gothic" w:cs="Century Gothic"/>
          <w:color w:val="787878"/>
          <w:sz w:val="22"/>
          <w:szCs w:val="22"/>
        </w:rPr>
        <w:t xml:space="preserve"> to deliver projects to meet deadlines</w:t>
      </w:r>
      <w:r w:rsidRPr="00BA3133">
        <w:rPr>
          <w:rFonts w:ascii="Century Gothic" w:eastAsia="Century Gothic" w:hAnsi="Century Gothic" w:cs="Century Gothic"/>
          <w:color w:val="787878"/>
          <w:sz w:val="22"/>
          <w:szCs w:val="22"/>
        </w:rPr>
        <w:t>.</w:t>
      </w:r>
    </w:p>
    <w:p w14:paraId="02DE302F" w14:textId="77777777" w:rsidR="00E6164C" w:rsidRDefault="00F84151">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Education</w:t>
      </w:r>
    </w:p>
    <w:p w14:paraId="20EB3140" w14:textId="77777777" w:rsidR="00E6164C" w:rsidRPr="00675FF0" w:rsidRDefault="00F84151" w:rsidP="00675FF0">
      <w:pPr>
        <w:pStyle w:val="divdocumentsinglecolumn"/>
        <w:spacing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BFA</w:t>
      </w:r>
      <w:r>
        <w:rPr>
          <w:rStyle w:val="singlecolumnspanpaddedlinenth-child1"/>
          <w:rFonts w:ascii="Century Gothic" w:eastAsia="Century Gothic" w:hAnsi="Century Gothic" w:cs="Century Gothic"/>
          <w:color w:val="333333"/>
          <w:sz w:val="22"/>
          <w:szCs w:val="22"/>
        </w:rPr>
        <w:t xml:space="preserve"> </w:t>
      </w:r>
      <w:r>
        <w:rPr>
          <w:rStyle w:val="span"/>
          <w:rFonts w:ascii="Century Gothic" w:eastAsia="Century Gothic" w:hAnsi="Century Gothic" w:cs="Century Gothic"/>
          <w:color w:val="333333"/>
          <w:sz w:val="22"/>
          <w:szCs w:val="22"/>
        </w:rPr>
        <w:t xml:space="preserve">Graphic Design, </w:t>
      </w:r>
      <w:r>
        <w:rPr>
          <w:rStyle w:val="educsprtreducsprtr"/>
          <w:rFonts w:ascii="Century Gothic" w:eastAsia="Century Gothic" w:hAnsi="Century Gothic" w:cs="Century Gothic"/>
          <w:color w:val="333333"/>
          <w:sz w:val="22"/>
          <w:szCs w:val="22"/>
        </w:rPr>
        <w:t xml:space="preserve">, </w:t>
      </w:r>
      <w:r>
        <w:rPr>
          <w:rStyle w:val="span"/>
          <w:rFonts w:ascii="Century Gothic" w:eastAsia="Century Gothic" w:hAnsi="Century Gothic" w:cs="Century Gothic"/>
          <w:color w:val="333333"/>
          <w:sz w:val="22"/>
          <w:szCs w:val="22"/>
        </w:rPr>
        <w:t>University of Science and Technology</w:t>
      </w:r>
      <w:r>
        <w:rPr>
          <w:rFonts w:ascii="Century Gothic" w:eastAsia="Century Gothic" w:hAnsi="Century Gothic" w:cs="Century Gothic"/>
          <w:color w:val="333333"/>
          <w:sz w:val="22"/>
          <w:szCs w:val="22"/>
        </w:rPr>
        <w:t xml:space="preserve"> </w:t>
      </w:r>
    </w:p>
    <w:p w14:paraId="79CD243D" w14:textId="77777777" w:rsidR="00E6164C" w:rsidRDefault="00F84151">
      <w:pPr>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GPA: 2</w:t>
      </w:r>
      <w:r w:rsidR="00675FF0">
        <w:rPr>
          <w:rStyle w:val="span"/>
          <w:rFonts w:ascii="Century Gothic" w:eastAsia="Century Gothic" w:hAnsi="Century Gothic" w:cs="Century Gothic"/>
          <w:color w:val="787878"/>
          <w:sz w:val="22"/>
          <w:szCs w:val="22"/>
        </w:rPr>
        <w:t>.1</w:t>
      </w:r>
    </w:p>
    <w:p w14:paraId="05317C7B" w14:textId="77777777" w:rsidR="00EC064C" w:rsidRDefault="00EC064C" w:rsidP="00EC064C">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Accomplishments</w:t>
      </w:r>
    </w:p>
    <w:p w14:paraId="568138DF"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Catwalk the World - Featuring Ozwald Boateng</w:t>
      </w:r>
    </w:p>
    <w:p w14:paraId="366FBA13"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Fashion show for charity involving UNFP</w:t>
      </w:r>
    </w:p>
    <w:p w14:paraId="7742366D"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Set design and building supervision</w:t>
      </w:r>
    </w:p>
    <w:p w14:paraId="422EF766"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DKT Contraceptive Educational Short films</w:t>
      </w:r>
    </w:p>
    <w:p w14:paraId="1ED5CB04"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 xml:space="preserve">Nestlé Maggi Yellow </w:t>
      </w:r>
      <w:proofErr w:type="spellStart"/>
      <w:r>
        <w:rPr>
          <w:rFonts w:ascii="Century Gothic" w:eastAsia="Century Gothic" w:hAnsi="Century Gothic" w:cs="Century Gothic"/>
          <w:color w:val="787878"/>
          <w:sz w:val="22"/>
          <w:szCs w:val="22"/>
        </w:rPr>
        <w:t>Peppé</w:t>
      </w:r>
      <w:proofErr w:type="spellEnd"/>
      <w:r>
        <w:rPr>
          <w:rFonts w:ascii="Century Gothic" w:eastAsia="Century Gothic" w:hAnsi="Century Gothic" w:cs="Century Gothic"/>
          <w:color w:val="787878"/>
          <w:sz w:val="22"/>
          <w:szCs w:val="22"/>
        </w:rPr>
        <w:t xml:space="preserve"> series that highlighted food from areas in West Africa</w:t>
      </w:r>
    </w:p>
    <w:p w14:paraId="0ADA0C75"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Adams Apples TV series in Ghana - Began a mindset change and trend of using locally produced fabrics</w:t>
      </w:r>
    </w:p>
    <w:p w14:paraId="6A1C9A3A" w14:textId="77777777" w:rsidR="00EC064C" w:rsidRDefault="00EC064C" w:rsidP="00EC064C">
      <w:pPr>
        <w:pStyle w:val="divdocumentulli"/>
        <w:numPr>
          <w:ilvl w:val="0"/>
          <w:numId w:val="7"/>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Regularly undertaking of informal training and development through online tutorials to update knowledge and skills</w:t>
      </w:r>
    </w:p>
    <w:p w14:paraId="665585F9" w14:textId="77777777" w:rsidR="00217DAE" w:rsidRDefault="00217DAE" w:rsidP="00217DAE">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Interests</w:t>
      </w:r>
    </w:p>
    <w:p w14:paraId="7A0198AA" w14:textId="77777777" w:rsidR="00217DAE" w:rsidRPr="00217DAE" w:rsidRDefault="00217DAE" w:rsidP="00217DAE">
      <w:pPr>
        <w:pStyle w:val="divdocumentsinglecolumn"/>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Reading, walking through nature, comics, playing computer games, watching movies.</w:t>
      </w:r>
    </w:p>
    <w:p w14:paraId="2A4AB196" w14:textId="77777777" w:rsidR="00217DAE" w:rsidRDefault="00217DAE" w:rsidP="00217DAE">
      <w:pPr>
        <w:pStyle w:val="divdocumentdivsectiontitle"/>
        <w:pBdr>
          <w:top w:val="none" w:sz="0" w:space="7" w:color="auto"/>
          <w:bottom w:val="none" w:sz="0" w:space="7" w:color="auto"/>
        </w:pBdr>
        <w:spacing w:before="300"/>
        <w:rPr>
          <w:rFonts w:ascii="Century Gothic" w:eastAsia="Century Gothic" w:hAnsi="Century Gothic" w:cs="Century Gothic"/>
          <w:b/>
          <w:bCs/>
          <w:caps/>
        </w:rPr>
      </w:pPr>
      <w:r>
        <w:rPr>
          <w:rFonts w:ascii="Century Gothic" w:eastAsia="Century Gothic" w:hAnsi="Century Gothic" w:cs="Century Gothic"/>
          <w:b/>
          <w:bCs/>
          <w:caps/>
        </w:rPr>
        <w:t>LINKS</w:t>
      </w:r>
    </w:p>
    <w:p w14:paraId="0E8B9CD7" w14:textId="77777777" w:rsidR="00217DAE" w:rsidRDefault="00217DAE" w:rsidP="00217DAE">
      <w:pPr>
        <w:pStyle w:val="divdocumentulli"/>
        <w:spacing w:line="320" w:lineRule="atLeast"/>
        <w:ind w:left="460"/>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 xml:space="preserve">Website   </w:t>
      </w:r>
      <w:proofErr w:type="gramStart"/>
      <w:r>
        <w:rPr>
          <w:rFonts w:ascii="Century Gothic" w:eastAsia="Century Gothic" w:hAnsi="Century Gothic" w:cs="Century Gothic"/>
          <w:color w:val="787878"/>
          <w:sz w:val="22"/>
          <w:szCs w:val="22"/>
        </w:rPr>
        <w:t xml:space="preserve">  :</w:t>
      </w:r>
      <w:proofErr w:type="gramEnd"/>
      <w:r>
        <w:rPr>
          <w:rFonts w:ascii="Century Gothic" w:eastAsia="Century Gothic" w:hAnsi="Century Gothic" w:cs="Century Gothic"/>
          <w:color w:val="787878"/>
          <w:sz w:val="22"/>
          <w:szCs w:val="22"/>
        </w:rPr>
        <w:t xml:space="preserve"> https://www.gkgrant.com</w:t>
      </w:r>
    </w:p>
    <w:p w14:paraId="1D0C9350" w14:textId="77777777" w:rsidR="00217DAE" w:rsidRDefault="00217DAE" w:rsidP="00217DAE">
      <w:pPr>
        <w:pStyle w:val="divdocumentulli"/>
        <w:spacing w:line="320" w:lineRule="atLeast"/>
        <w:ind w:left="460"/>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 xml:space="preserve">LinkedIn   </w:t>
      </w:r>
      <w:proofErr w:type="gramStart"/>
      <w:r>
        <w:rPr>
          <w:rFonts w:ascii="Century Gothic" w:eastAsia="Century Gothic" w:hAnsi="Century Gothic" w:cs="Century Gothic"/>
          <w:color w:val="787878"/>
          <w:sz w:val="22"/>
          <w:szCs w:val="22"/>
        </w:rPr>
        <w:t xml:space="preserve">  :</w:t>
      </w:r>
      <w:proofErr w:type="gramEnd"/>
      <w:r>
        <w:rPr>
          <w:rFonts w:ascii="Century Gothic" w:eastAsia="Century Gothic" w:hAnsi="Century Gothic" w:cs="Century Gothic"/>
          <w:color w:val="787878"/>
          <w:sz w:val="22"/>
          <w:szCs w:val="22"/>
        </w:rPr>
        <w:t xml:space="preserve"> https://www.linkedin.com/in/godfre-grant-7b667169/</w:t>
      </w:r>
    </w:p>
    <w:p w14:paraId="25DED898" w14:textId="66604557" w:rsidR="000A45B0" w:rsidRDefault="00217DAE" w:rsidP="000A45B0">
      <w:pPr>
        <w:pStyle w:val="divdocumentulli"/>
        <w:spacing w:line="320" w:lineRule="atLeast"/>
        <w:ind w:left="460"/>
        <w:rPr>
          <w:rFonts w:ascii="Century Gothic" w:eastAsia="Century Gothic" w:hAnsi="Century Gothic" w:cs="Century Gothic"/>
          <w:color w:val="787878"/>
          <w:sz w:val="22"/>
          <w:szCs w:val="22"/>
        </w:rPr>
      </w:pPr>
      <w:proofErr w:type="gramStart"/>
      <w:r>
        <w:rPr>
          <w:rFonts w:ascii="Century Gothic" w:eastAsia="Century Gothic" w:hAnsi="Century Gothic" w:cs="Century Gothic"/>
          <w:color w:val="787878"/>
          <w:sz w:val="22"/>
          <w:szCs w:val="22"/>
        </w:rPr>
        <w:t>Instagram :</w:t>
      </w:r>
      <w:proofErr w:type="gramEnd"/>
      <w:r>
        <w:rPr>
          <w:rFonts w:ascii="Century Gothic" w:eastAsia="Century Gothic" w:hAnsi="Century Gothic" w:cs="Century Gothic"/>
          <w:color w:val="787878"/>
          <w:sz w:val="22"/>
          <w:szCs w:val="22"/>
        </w:rPr>
        <w:t xml:space="preserve"> </w:t>
      </w:r>
      <w:hyperlink r:id="rId5" w:history="1">
        <w:r w:rsidR="000A45B0" w:rsidRPr="00503856">
          <w:rPr>
            <w:rStyle w:val="Hyperlink"/>
            <w:rFonts w:ascii="Century Gothic" w:eastAsia="Century Gothic" w:hAnsi="Century Gothic" w:cs="Century Gothic"/>
            <w:sz w:val="22"/>
            <w:szCs w:val="22"/>
          </w:rPr>
          <w:t>https://www.instagram.com/kowgrant/</w:t>
        </w:r>
      </w:hyperlink>
    </w:p>
    <w:p w14:paraId="5DB6FE2E" w14:textId="77777777" w:rsidR="004C1F91" w:rsidRDefault="004C1F91" w:rsidP="004C1F91">
      <w:pPr>
        <w:pStyle w:val="divdocumentulli"/>
        <w:spacing w:line="320" w:lineRule="atLeast"/>
        <w:rPr>
          <w:rFonts w:ascii="Century Gothic" w:eastAsia="Century Gothic" w:hAnsi="Century Gothic" w:cs="Century Gothic"/>
          <w:color w:val="787878"/>
          <w:sz w:val="22"/>
          <w:szCs w:val="22"/>
        </w:rPr>
      </w:pPr>
    </w:p>
    <w:p w14:paraId="0F9E67EF" w14:textId="77777777" w:rsidR="004C1F91" w:rsidRDefault="004C1F91" w:rsidP="004C1F91">
      <w:pPr>
        <w:pStyle w:val="divdocumentulli"/>
        <w:spacing w:line="320" w:lineRule="atLeast"/>
        <w:rPr>
          <w:rFonts w:ascii="Century Gothic" w:eastAsia="Century Gothic" w:hAnsi="Century Gothic" w:cs="Century Gothic"/>
          <w:color w:val="787878"/>
          <w:sz w:val="22"/>
          <w:szCs w:val="22"/>
        </w:rPr>
      </w:pPr>
    </w:p>
    <w:p w14:paraId="641DFE18" w14:textId="504203F3" w:rsidR="00E6164C" w:rsidRPr="000A45B0" w:rsidRDefault="00F84151" w:rsidP="004C1F91">
      <w:pPr>
        <w:pStyle w:val="divdocumentulli"/>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b/>
          <w:bCs/>
          <w:caps/>
        </w:rPr>
        <w:t>References</w:t>
      </w:r>
    </w:p>
    <w:p w14:paraId="6DA9BDF3" w14:textId="77777777" w:rsidR="00E6164C" w:rsidRDefault="00F84151">
      <w:pPr>
        <w:pStyle w:val="divdocumentsinglecolumn"/>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References on request.</w:t>
      </w:r>
    </w:p>
    <w:sectPr w:rsidR="00E6164C" w:rsidSect="00CC0F66">
      <w:pgSz w:w="11906" w:h="16838"/>
      <w:pgMar w:top="1040" w:right="840" w:bottom="10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86892729-8F89-43FA-8BE1-D527F9517401}"/>
    <w:embedBold r:id="rId2" w:fontKey="{296A71C0-6DC0-41B7-9B38-9DCA99BB6244}"/>
  </w:font>
  <w:font w:name="Trebuchet MS">
    <w:panose1 w:val="020B0603020202020204"/>
    <w:charset w:val="00"/>
    <w:family w:val="swiss"/>
    <w:pitch w:val="variable"/>
    <w:sig w:usb0="00000687" w:usb1="00000000" w:usb2="00000000" w:usb3="00000000" w:csb0="0000009F" w:csb1="00000000"/>
    <w:embedRegular r:id="rId3" w:fontKey="{7CB59759-10DC-4172-97AB-D41E35429145}"/>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7A62F6A">
      <w:start w:val="1"/>
      <w:numFmt w:val="bullet"/>
      <w:lvlText w:val=""/>
      <w:lvlJc w:val="left"/>
      <w:pPr>
        <w:ind w:left="720" w:hanging="360"/>
      </w:pPr>
      <w:rPr>
        <w:rFonts w:ascii="Symbol" w:hAnsi="Symbol"/>
      </w:rPr>
    </w:lvl>
    <w:lvl w:ilvl="1" w:tplc="7310BDD4">
      <w:start w:val="1"/>
      <w:numFmt w:val="bullet"/>
      <w:lvlText w:val="o"/>
      <w:lvlJc w:val="left"/>
      <w:pPr>
        <w:tabs>
          <w:tab w:val="num" w:pos="1440"/>
        </w:tabs>
        <w:ind w:left="1440" w:hanging="360"/>
      </w:pPr>
      <w:rPr>
        <w:rFonts w:ascii="Courier New" w:hAnsi="Courier New"/>
      </w:rPr>
    </w:lvl>
    <w:lvl w:ilvl="2" w:tplc="16621468">
      <w:start w:val="1"/>
      <w:numFmt w:val="bullet"/>
      <w:lvlText w:val=""/>
      <w:lvlJc w:val="left"/>
      <w:pPr>
        <w:tabs>
          <w:tab w:val="num" w:pos="2160"/>
        </w:tabs>
        <w:ind w:left="2160" w:hanging="360"/>
      </w:pPr>
      <w:rPr>
        <w:rFonts w:ascii="Wingdings" w:hAnsi="Wingdings"/>
      </w:rPr>
    </w:lvl>
    <w:lvl w:ilvl="3" w:tplc="483E07C4">
      <w:start w:val="1"/>
      <w:numFmt w:val="bullet"/>
      <w:lvlText w:val=""/>
      <w:lvlJc w:val="left"/>
      <w:pPr>
        <w:tabs>
          <w:tab w:val="num" w:pos="2880"/>
        </w:tabs>
        <w:ind w:left="2880" w:hanging="360"/>
      </w:pPr>
      <w:rPr>
        <w:rFonts w:ascii="Symbol" w:hAnsi="Symbol"/>
      </w:rPr>
    </w:lvl>
    <w:lvl w:ilvl="4" w:tplc="47FE61DA">
      <w:start w:val="1"/>
      <w:numFmt w:val="bullet"/>
      <w:lvlText w:val="o"/>
      <w:lvlJc w:val="left"/>
      <w:pPr>
        <w:tabs>
          <w:tab w:val="num" w:pos="3600"/>
        </w:tabs>
        <w:ind w:left="3600" w:hanging="360"/>
      </w:pPr>
      <w:rPr>
        <w:rFonts w:ascii="Courier New" w:hAnsi="Courier New"/>
      </w:rPr>
    </w:lvl>
    <w:lvl w:ilvl="5" w:tplc="6122CF14">
      <w:start w:val="1"/>
      <w:numFmt w:val="bullet"/>
      <w:lvlText w:val=""/>
      <w:lvlJc w:val="left"/>
      <w:pPr>
        <w:tabs>
          <w:tab w:val="num" w:pos="4320"/>
        </w:tabs>
        <w:ind w:left="4320" w:hanging="360"/>
      </w:pPr>
      <w:rPr>
        <w:rFonts w:ascii="Wingdings" w:hAnsi="Wingdings"/>
      </w:rPr>
    </w:lvl>
    <w:lvl w:ilvl="6" w:tplc="BAF4CED8">
      <w:start w:val="1"/>
      <w:numFmt w:val="bullet"/>
      <w:lvlText w:val=""/>
      <w:lvlJc w:val="left"/>
      <w:pPr>
        <w:tabs>
          <w:tab w:val="num" w:pos="5040"/>
        </w:tabs>
        <w:ind w:left="5040" w:hanging="360"/>
      </w:pPr>
      <w:rPr>
        <w:rFonts w:ascii="Symbol" w:hAnsi="Symbol"/>
      </w:rPr>
    </w:lvl>
    <w:lvl w:ilvl="7" w:tplc="BDC4BA96">
      <w:start w:val="1"/>
      <w:numFmt w:val="bullet"/>
      <w:lvlText w:val="o"/>
      <w:lvlJc w:val="left"/>
      <w:pPr>
        <w:tabs>
          <w:tab w:val="num" w:pos="5760"/>
        </w:tabs>
        <w:ind w:left="5760" w:hanging="360"/>
      </w:pPr>
      <w:rPr>
        <w:rFonts w:ascii="Courier New" w:hAnsi="Courier New"/>
      </w:rPr>
    </w:lvl>
    <w:lvl w:ilvl="8" w:tplc="9484193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7145E96">
      <w:start w:val="1"/>
      <w:numFmt w:val="bullet"/>
      <w:lvlText w:val=""/>
      <w:lvlJc w:val="left"/>
      <w:pPr>
        <w:ind w:left="720" w:hanging="360"/>
      </w:pPr>
      <w:rPr>
        <w:rFonts w:ascii="Symbol" w:hAnsi="Symbol"/>
      </w:rPr>
    </w:lvl>
    <w:lvl w:ilvl="1" w:tplc="3598628C">
      <w:start w:val="1"/>
      <w:numFmt w:val="bullet"/>
      <w:lvlText w:val="o"/>
      <w:lvlJc w:val="left"/>
      <w:pPr>
        <w:tabs>
          <w:tab w:val="num" w:pos="1440"/>
        </w:tabs>
        <w:ind w:left="1440" w:hanging="360"/>
      </w:pPr>
      <w:rPr>
        <w:rFonts w:ascii="Courier New" w:hAnsi="Courier New"/>
      </w:rPr>
    </w:lvl>
    <w:lvl w:ilvl="2" w:tplc="09DA739C">
      <w:start w:val="1"/>
      <w:numFmt w:val="bullet"/>
      <w:lvlText w:val=""/>
      <w:lvlJc w:val="left"/>
      <w:pPr>
        <w:tabs>
          <w:tab w:val="num" w:pos="2160"/>
        </w:tabs>
        <w:ind w:left="2160" w:hanging="360"/>
      </w:pPr>
      <w:rPr>
        <w:rFonts w:ascii="Wingdings" w:hAnsi="Wingdings"/>
      </w:rPr>
    </w:lvl>
    <w:lvl w:ilvl="3" w:tplc="831431F0">
      <w:start w:val="1"/>
      <w:numFmt w:val="bullet"/>
      <w:lvlText w:val=""/>
      <w:lvlJc w:val="left"/>
      <w:pPr>
        <w:tabs>
          <w:tab w:val="num" w:pos="2880"/>
        </w:tabs>
        <w:ind w:left="2880" w:hanging="360"/>
      </w:pPr>
      <w:rPr>
        <w:rFonts w:ascii="Symbol" w:hAnsi="Symbol"/>
      </w:rPr>
    </w:lvl>
    <w:lvl w:ilvl="4" w:tplc="1340BECC">
      <w:start w:val="1"/>
      <w:numFmt w:val="bullet"/>
      <w:lvlText w:val="o"/>
      <w:lvlJc w:val="left"/>
      <w:pPr>
        <w:tabs>
          <w:tab w:val="num" w:pos="3600"/>
        </w:tabs>
        <w:ind w:left="3600" w:hanging="360"/>
      </w:pPr>
      <w:rPr>
        <w:rFonts w:ascii="Courier New" w:hAnsi="Courier New"/>
      </w:rPr>
    </w:lvl>
    <w:lvl w:ilvl="5" w:tplc="2A1A7B76">
      <w:start w:val="1"/>
      <w:numFmt w:val="bullet"/>
      <w:lvlText w:val=""/>
      <w:lvlJc w:val="left"/>
      <w:pPr>
        <w:tabs>
          <w:tab w:val="num" w:pos="4320"/>
        </w:tabs>
        <w:ind w:left="4320" w:hanging="360"/>
      </w:pPr>
      <w:rPr>
        <w:rFonts w:ascii="Wingdings" w:hAnsi="Wingdings"/>
      </w:rPr>
    </w:lvl>
    <w:lvl w:ilvl="6" w:tplc="D99E2880">
      <w:start w:val="1"/>
      <w:numFmt w:val="bullet"/>
      <w:lvlText w:val=""/>
      <w:lvlJc w:val="left"/>
      <w:pPr>
        <w:tabs>
          <w:tab w:val="num" w:pos="5040"/>
        </w:tabs>
        <w:ind w:left="5040" w:hanging="360"/>
      </w:pPr>
      <w:rPr>
        <w:rFonts w:ascii="Symbol" w:hAnsi="Symbol"/>
      </w:rPr>
    </w:lvl>
    <w:lvl w:ilvl="7" w:tplc="23D8720C">
      <w:start w:val="1"/>
      <w:numFmt w:val="bullet"/>
      <w:lvlText w:val="o"/>
      <w:lvlJc w:val="left"/>
      <w:pPr>
        <w:tabs>
          <w:tab w:val="num" w:pos="5760"/>
        </w:tabs>
        <w:ind w:left="5760" w:hanging="360"/>
      </w:pPr>
      <w:rPr>
        <w:rFonts w:ascii="Courier New" w:hAnsi="Courier New"/>
      </w:rPr>
    </w:lvl>
    <w:lvl w:ilvl="8" w:tplc="A4CCA49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5309DF0">
      <w:start w:val="1"/>
      <w:numFmt w:val="bullet"/>
      <w:lvlText w:val=""/>
      <w:lvlJc w:val="left"/>
      <w:pPr>
        <w:ind w:left="720" w:hanging="360"/>
      </w:pPr>
      <w:rPr>
        <w:rFonts w:ascii="Symbol" w:hAnsi="Symbol"/>
      </w:rPr>
    </w:lvl>
    <w:lvl w:ilvl="1" w:tplc="929E52DC">
      <w:start w:val="1"/>
      <w:numFmt w:val="bullet"/>
      <w:lvlText w:val="o"/>
      <w:lvlJc w:val="left"/>
      <w:pPr>
        <w:tabs>
          <w:tab w:val="num" w:pos="1440"/>
        </w:tabs>
        <w:ind w:left="1440" w:hanging="360"/>
      </w:pPr>
      <w:rPr>
        <w:rFonts w:ascii="Courier New" w:hAnsi="Courier New"/>
      </w:rPr>
    </w:lvl>
    <w:lvl w:ilvl="2" w:tplc="3318A9E0">
      <w:start w:val="1"/>
      <w:numFmt w:val="bullet"/>
      <w:lvlText w:val=""/>
      <w:lvlJc w:val="left"/>
      <w:pPr>
        <w:tabs>
          <w:tab w:val="num" w:pos="2160"/>
        </w:tabs>
        <w:ind w:left="2160" w:hanging="360"/>
      </w:pPr>
      <w:rPr>
        <w:rFonts w:ascii="Wingdings" w:hAnsi="Wingdings"/>
      </w:rPr>
    </w:lvl>
    <w:lvl w:ilvl="3" w:tplc="9D5AF2A6">
      <w:start w:val="1"/>
      <w:numFmt w:val="bullet"/>
      <w:lvlText w:val=""/>
      <w:lvlJc w:val="left"/>
      <w:pPr>
        <w:tabs>
          <w:tab w:val="num" w:pos="2880"/>
        </w:tabs>
        <w:ind w:left="2880" w:hanging="360"/>
      </w:pPr>
      <w:rPr>
        <w:rFonts w:ascii="Symbol" w:hAnsi="Symbol"/>
      </w:rPr>
    </w:lvl>
    <w:lvl w:ilvl="4" w:tplc="492CAA5E">
      <w:start w:val="1"/>
      <w:numFmt w:val="bullet"/>
      <w:lvlText w:val="o"/>
      <w:lvlJc w:val="left"/>
      <w:pPr>
        <w:tabs>
          <w:tab w:val="num" w:pos="3600"/>
        </w:tabs>
        <w:ind w:left="3600" w:hanging="360"/>
      </w:pPr>
      <w:rPr>
        <w:rFonts w:ascii="Courier New" w:hAnsi="Courier New"/>
      </w:rPr>
    </w:lvl>
    <w:lvl w:ilvl="5" w:tplc="6C8EED36">
      <w:start w:val="1"/>
      <w:numFmt w:val="bullet"/>
      <w:lvlText w:val=""/>
      <w:lvlJc w:val="left"/>
      <w:pPr>
        <w:tabs>
          <w:tab w:val="num" w:pos="4320"/>
        </w:tabs>
        <w:ind w:left="4320" w:hanging="360"/>
      </w:pPr>
      <w:rPr>
        <w:rFonts w:ascii="Wingdings" w:hAnsi="Wingdings"/>
      </w:rPr>
    </w:lvl>
    <w:lvl w:ilvl="6" w:tplc="E0A25DEC">
      <w:start w:val="1"/>
      <w:numFmt w:val="bullet"/>
      <w:lvlText w:val=""/>
      <w:lvlJc w:val="left"/>
      <w:pPr>
        <w:tabs>
          <w:tab w:val="num" w:pos="5040"/>
        </w:tabs>
        <w:ind w:left="5040" w:hanging="360"/>
      </w:pPr>
      <w:rPr>
        <w:rFonts w:ascii="Symbol" w:hAnsi="Symbol"/>
      </w:rPr>
    </w:lvl>
    <w:lvl w:ilvl="7" w:tplc="A4280452">
      <w:start w:val="1"/>
      <w:numFmt w:val="bullet"/>
      <w:lvlText w:val="o"/>
      <w:lvlJc w:val="left"/>
      <w:pPr>
        <w:tabs>
          <w:tab w:val="num" w:pos="5760"/>
        </w:tabs>
        <w:ind w:left="5760" w:hanging="360"/>
      </w:pPr>
      <w:rPr>
        <w:rFonts w:ascii="Courier New" w:hAnsi="Courier New"/>
      </w:rPr>
    </w:lvl>
    <w:lvl w:ilvl="8" w:tplc="2670F2E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1756A1CA"/>
    <w:lvl w:ilvl="0" w:tplc="19C615D6">
      <w:start w:val="1"/>
      <w:numFmt w:val="bullet"/>
      <w:lvlText w:val=""/>
      <w:lvlJc w:val="left"/>
      <w:pPr>
        <w:ind w:left="720" w:hanging="360"/>
      </w:pPr>
      <w:rPr>
        <w:rFonts w:ascii="Symbol" w:hAnsi="Symbol" w:hint="default"/>
      </w:rPr>
    </w:lvl>
    <w:lvl w:ilvl="1" w:tplc="6E46F47A">
      <w:start w:val="1"/>
      <w:numFmt w:val="bullet"/>
      <w:lvlText w:val="o"/>
      <w:lvlJc w:val="left"/>
      <w:pPr>
        <w:tabs>
          <w:tab w:val="num" w:pos="1440"/>
        </w:tabs>
        <w:ind w:left="1440" w:hanging="360"/>
      </w:pPr>
      <w:rPr>
        <w:rFonts w:ascii="Courier New" w:hAnsi="Courier New"/>
      </w:rPr>
    </w:lvl>
    <w:lvl w:ilvl="2" w:tplc="6F4C328E">
      <w:start w:val="1"/>
      <w:numFmt w:val="bullet"/>
      <w:lvlText w:val=""/>
      <w:lvlJc w:val="left"/>
      <w:pPr>
        <w:tabs>
          <w:tab w:val="num" w:pos="2160"/>
        </w:tabs>
        <w:ind w:left="2160" w:hanging="360"/>
      </w:pPr>
      <w:rPr>
        <w:rFonts w:ascii="Wingdings" w:hAnsi="Wingdings"/>
      </w:rPr>
    </w:lvl>
    <w:lvl w:ilvl="3" w:tplc="C4522C60">
      <w:start w:val="1"/>
      <w:numFmt w:val="bullet"/>
      <w:lvlText w:val=""/>
      <w:lvlJc w:val="left"/>
      <w:pPr>
        <w:tabs>
          <w:tab w:val="num" w:pos="2880"/>
        </w:tabs>
        <w:ind w:left="2880" w:hanging="360"/>
      </w:pPr>
      <w:rPr>
        <w:rFonts w:ascii="Symbol" w:hAnsi="Symbol"/>
      </w:rPr>
    </w:lvl>
    <w:lvl w:ilvl="4" w:tplc="CEDC8B1C">
      <w:start w:val="1"/>
      <w:numFmt w:val="bullet"/>
      <w:lvlText w:val="o"/>
      <w:lvlJc w:val="left"/>
      <w:pPr>
        <w:tabs>
          <w:tab w:val="num" w:pos="3600"/>
        </w:tabs>
        <w:ind w:left="3600" w:hanging="360"/>
      </w:pPr>
      <w:rPr>
        <w:rFonts w:ascii="Courier New" w:hAnsi="Courier New"/>
      </w:rPr>
    </w:lvl>
    <w:lvl w:ilvl="5" w:tplc="37CC18DA">
      <w:start w:val="1"/>
      <w:numFmt w:val="bullet"/>
      <w:lvlText w:val=""/>
      <w:lvlJc w:val="left"/>
      <w:pPr>
        <w:tabs>
          <w:tab w:val="num" w:pos="4320"/>
        </w:tabs>
        <w:ind w:left="4320" w:hanging="360"/>
      </w:pPr>
      <w:rPr>
        <w:rFonts w:ascii="Wingdings" w:hAnsi="Wingdings"/>
      </w:rPr>
    </w:lvl>
    <w:lvl w:ilvl="6" w:tplc="E4485F84">
      <w:start w:val="1"/>
      <w:numFmt w:val="bullet"/>
      <w:lvlText w:val=""/>
      <w:lvlJc w:val="left"/>
      <w:pPr>
        <w:tabs>
          <w:tab w:val="num" w:pos="5040"/>
        </w:tabs>
        <w:ind w:left="5040" w:hanging="360"/>
      </w:pPr>
      <w:rPr>
        <w:rFonts w:ascii="Symbol" w:hAnsi="Symbol"/>
      </w:rPr>
    </w:lvl>
    <w:lvl w:ilvl="7" w:tplc="E11A5236">
      <w:start w:val="1"/>
      <w:numFmt w:val="bullet"/>
      <w:lvlText w:val="o"/>
      <w:lvlJc w:val="left"/>
      <w:pPr>
        <w:tabs>
          <w:tab w:val="num" w:pos="5760"/>
        </w:tabs>
        <w:ind w:left="5760" w:hanging="360"/>
      </w:pPr>
      <w:rPr>
        <w:rFonts w:ascii="Courier New" w:hAnsi="Courier New"/>
      </w:rPr>
    </w:lvl>
    <w:lvl w:ilvl="8" w:tplc="63A07C0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5D8D954">
      <w:start w:val="1"/>
      <w:numFmt w:val="bullet"/>
      <w:lvlText w:val=""/>
      <w:lvlJc w:val="left"/>
      <w:pPr>
        <w:ind w:left="720" w:hanging="360"/>
      </w:pPr>
      <w:rPr>
        <w:rFonts w:ascii="Symbol" w:hAnsi="Symbol"/>
      </w:rPr>
    </w:lvl>
    <w:lvl w:ilvl="1" w:tplc="03D41C4E">
      <w:start w:val="1"/>
      <w:numFmt w:val="bullet"/>
      <w:lvlText w:val="o"/>
      <w:lvlJc w:val="left"/>
      <w:pPr>
        <w:tabs>
          <w:tab w:val="num" w:pos="1440"/>
        </w:tabs>
        <w:ind w:left="1440" w:hanging="360"/>
      </w:pPr>
      <w:rPr>
        <w:rFonts w:ascii="Courier New" w:hAnsi="Courier New"/>
      </w:rPr>
    </w:lvl>
    <w:lvl w:ilvl="2" w:tplc="1DB4D80E">
      <w:start w:val="1"/>
      <w:numFmt w:val="bullet"/>
      <w:lvlText w:val=""/>
      <w:lvlJc w:val="left"/>
      <w:pPr>
        <w:tabs>
          <w:tab w:val="num" w:pos="2160"/>
        </w:tabs>
        <w:ind w:left="2160" w:hanging="360"/>
      </w:pPr>
      <w:rPr>
        <w:rFonts w:ascii="Wingdings" w:hAnsi="Wingdings"/>
      </w:rPr>
    </w:lvl>
    <w:lvl w:ilvl="3" w:tplc="38E8AB42">
      <w:start w:val="1"/>
      <w:numFmt w:val="bullet"/>
      <w:lvlText w:val=""/>
      <w:lvlJc w:val="left"/>
      <w:pPr>
        <w:tabs>
          <w:tab w:val="num" w:pos="2880"/>
        </w:tabs>
        <w:ind w:left="2880" w:hanging="360"/>
      </w:pPr>
      <w:rPr>
        <w:rFonts w:ascii="Symbol" w:hAnsi="Symbol"/>
      </w:rPr>
    </w:lvl>
    <w:lvl w:ilvl="4" w:tplc="9AF66474">
      <w:start w:val="1"/>
      <w:numFmt w:val="bullet"/>
      <w:lvlText w:val="o"/>
      <w:lvlJc w:val="left"/>
      <w:pPr>
        <w:tabs>
          <w:tab w:val="num" w:pos="3600"/>
        </w:tabs>
        <w:ind w:left="3600" w:hanging="360"/>
      </w:pPr>
      <w:rPr>
        <w:rFonts w:ascii="Courier New" w:hAnsi="Courier New"/>
      </w:rPr>
    </w:lvl>
    <w:lvl w:ilvl="5" w:tplc="2DE4057E">
      <w:start w:val="1"/>
      <w:numFmt w:val="bullet"/>
      <w:lvlText w:val=""/>
      <w:lvlJc w:val="left"/>
      <w:pPr>
        <w:tabs>
          <w:tab w:val="num" w:pos="4320"/>
        </w:tabs>
        <w:ind w:left="4320" w:hanging="360"/>
      </w:pPr>
      <w:rPr>
        <w:rFonts w:ascii="Wingdings" w:hAnsi="Wingdings"/>
      </w:rPr>
    </w:lvl>
    <w:lvl w:ilvl="6" w:tplc="0F30E7E8">
      <w:start w:val="1"/>
      <w:numFmt w:val="bullet"/>
      <w:lvlText w:val=""/>
      <w:lvlJc w:val="left"/>
      <w:pPr>
        <w:tabs>
          <w:tab w:val="num" w:pos="5040"/>
        </w:tabs>
        <w:ind w:left="5040" w:hanging="360"/>
      </w:pPr>
      <w:rPr>
        <w:rFonts w:ascii="Symbol" w:hAnsi="Symbol"/>
      </w:rPr>
    </w:lvl>
    <w:lvl w:ilvl="7" w:tplc="2AE4ECA6">
      <w:start w:val="1"/>
      <w:numFmt w:val="bullet"/>
      <w:lvlText w:val="o"/>
      <w:lvlJc w:val="left"/>
      <w:pPr>
        <w:tabs>
          <w:tab w:val="num" w:pos="5760"/>
        </w:tabs>
        <w:ind w:left="5760" w:hanging="360"/>
      </w:pPr>
      <w:rPr>
        <w:rFonts w:ascii="Courier New" w:hAnsi="Courier New"/>
      </w:rPr>
    </w:lvl>
    <w:lvl w:ilvl="8" w:tplc="52223EA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E12579E">
      <w:start w:val="1"/>
      <w:numFmt w:val="bullet"/>
      <w:lvlText w:val=""/>
      <w:lvlJc w:val="left"/>
      <w:pPr>
        <w:ind w:left="720" w:hanging="360"/>
      </w:pPr>
      <w:rPr>
        <w:rFonts w:ascii="Symbol" w:hAnsi="Symbol"/>
      </w:rPr>
    </w:lvl>
    <w:lvl w:ilvl="1" w:tplc="AC08293E">
      <w:start w:val="1"/>
      <w:numFmt w:val="bullet"/>
      <w:lvlText w:val="o"/>
      <w:lvlJc w:val="left"/>
      <w:pPr>
        <w:tabs>
          <w:tab w:val="num" w:pos="1440"/>
        </w:tabs>
        <w:ind w:left="1440" w:hanging="360"/>
      </w:pPr>
      <w:rPr>
        <w:rFonts w:ascii="Courier New" w:hAnsi="Courier New"/>
      </w:rPr>
    </w:lvl>
    <w:lvl w:ilvl="2" w:tplc="BA2CB5D6">
      <w:start w:val="1"/>
      <w:numFmt w:val="bullet"/>
      <w:lvlText w:val=""/>
      <w:lvlJc w:val="left"/>
      <w:pPr>
        <w:tabs>
          <w:tab w:val="num" w:pos="2160"/>
        </w:tabs>
        <w:ind w:left="2160" w:hanging="360"/>
      </w:pPr>
      <w:rPr>
        <w:rFonts w:ascii="Wingdings" w:hAnsi="Wingdings"/>
      </w:rPr>
    </w:lvl>
    <w:lvl w:ilvl="3" w:tplc="49188524">
      <w:start w:val="1"/>
      <w:numFmt w:val="bullet"/>
      <w:lvlText w:val=""/>
      <w:lvlJc w:val="left"/>
      <w:pPr>
        <w:tabs>
          <w:tab w:val="num" w:pos="2880"/>
        </w:tabs>
        <w:ind w:left="2880" w:hanging="360"/>
      </w:pPr>
      <w:rPr>
        <w:rFonts w:ascii="Symbol" w:hAnsi="Symbol"/>
      </w:rPr>
    </w:lvl>
    <w:lvl w:ilvl="4" w:tplc="15D4ACCC">
      <w:start w:val="1"/>
      <w:numFmt w:val="bullet"/>
      <w:lvlText w:val="o"/>
      <w:lvlJc w:val="left"/>
      <w:pPr>
        <w:tabs>
          <w:tab w:val="num" w:pos="3600"/>
        </w:tabs>
        <w:ind w:left="3600" w:hanging="360"/>
      </w:pPr>
      <w:rPr>
        <w:rFonts w:ascii="Courier New" w:hAnsi="Courier New"/>
      </w:rPr>
    </w:lvl>
    <w:lvl w:ilvl="5" w:tplc="AA5C000A">
      <w:start w:val="1"/>
      <w:numFmt w:val="bullet"/>
      <w:lvlText w:val=""/>
      <w:lvlJc w:val="left"/>
      <w:pPr>
        <w:tabs>
          <w:tab w:val="num" w:pos="4320"/>
        </w:tabs>
        <w:ind w:left="4320" w:hanging="360"/>
      </w:pPr>
      <w:rPr>
        <w:rFonts w:ascii="Wingdings" w:hAnsi="Wingdings"/>
      </w:rPr>
    </w:lvl>
    <w:lvl w:ilvl="6" w:tplc="FE0CD432">
      <w:start w:val="1"/>
      <w:numFmt w:val="bullet"/>
      <w:lvlText w:val=""/>
      <w:lvlJc w:val="left"/>
      <w:pPr>
        <w:tabs>
          <w:tab w:val="num" w:pos="5040"/>
        </w:tabs>
        <w:ind w:left="5040" w:hanging="360"/>
      </w:pPr>
      <w:rPr>
        <w:rFonts w:ascii="Symbol" w:hAnsi="Symbol"/>
      </w:rPr>
    </w:lvl>
    <w:lvl w:ilvl="7" w:tplc="2DC67DE0">
      <w:start w:val="1"/>
      <w:numFmt w:val="bullet"/>
      <w:lvlText w:val="o"/>
      <w:lvlJc w:val="left"/>
      <w:pPr>
        <w:tabs>
          <w:tab w:val="num" w:pos="5760"/>
        </w:tabs>
        <w:ind w:left="5760" w:hanging="360"/>
      </w:pPr>
      <w:rPr>
        <w:rFonts w:ascii="Courier New" w:hAnsi="Courier New"/>
      </w:rPr>
    </w:lvl>
    <w:lvl w:ilvl="8" w:tplc="7690D23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59CA27E">
      <w:start w:val="1"/>
      <w:numFmt w:val="bullet"/>
      <w:lvlText w:val=""/>
      <w:lvlJc w:val="left"/>
      <w:pPr>
        <w:ind w:left="720" w:hanging="360"/>
      </w:pPr>
      <w:rPr>
        <w:rFonts w:ascii="Symbol" w:hAnsi="Symbol"/>
      </w:rPr>
    </w:lvl>
    <w:lvl w:ilvl="1" w:tplc="2C78661A">
      <w:start w:val="1"/>
      <w:numFmt w:val="bullet"/>
      <w:lvlText w:val="o"/>
      <w:lvlJc w:val="left"/>
      <w:pPr>
        <w:tabs>
          <w:tab w:val="num" w:pos="1440"/>
        </w:tabs>
        <w:ind w:left="1440" w:hanging="360"/>
      </w:pPr>
      <w:rPr>
        <w:rFonts w:ascii="Courier New" w:hAnsi="Courier New"/>
      </w:rPr>
    </w:lvl>
    <w:lvl w:ilvl="2" w:tplc="6CFC5EA8">
      <w:start w:val="1"/>
      <w:numFmt w:val="bullet"/>
      <w:lvlText w:val=""/>
      <w:lvlJc w:val="left"/>
      <w:pPr>
        <w:tabs>
          <w:tab w:val="num" w:pos="2160"/>
        </w:tabs>
        <w:ind w:left="2160" w:hanging="360"/>
      </w:pPr>
      <w:rPr>
        <w:rFonts w:ascii="Wingdings" w:hAnsi="Wingdings"/>
      </w:rPr>
    </w:lvl>
    <w:lvl w:ilvl="3" w:tplc="E1401114">
      <w:start w:val="1"/>
      <w:numFmt w:val="bullet"/>
      <w:lvlText w:val=""/>
      <w:lvlJc w:val="left"/>
      <w:pPr>
        <w:tabs>
          <w:tab w:val="num" w:pos="2880"/>
        </w:tabs>
        <w:ind w:left="2880" w:hanging="360"/>
      </w:pPr>
      <w:rPr>
        <w:rFonts w:ascii="Symbol" w:hAnsi="Symbol"/>
      </w:rPr>
    </w:lvl>
    <w:lvl w:ilvl="4" w:tplc="6892439C">
      <w:start w:val="1"/>
      <w:numFmt w:val="bullet"/>
      <w:lvlText w:val="o"/>
      <w:lvlJc w:val="left"/>
      <w:pPr>
        <w:tabs>
          <w:tab w:val="num" w:pos="3600"/>
        </w:tabs>
        <w:ind w:left="3600" w:hanging="360"/>
      </w:pPr>
      <w:rPr>
        <w:rFonts w:ascii="Courier New" w:hAnsi="Courier New"/>
      </w:rPr>
    </w:lvl>
    <w:lvl w:ilvl="5" w:tplc="0D6A0954">
      <w:start w:val="1"/>
      <w:numFmt w:val="bullet"/>
      <w:lvlText w:val=""/>
      <w:lvlJc w:val="left"/>
      <w:pPr>
        <w:tabs>
          <w:tab w:val="num" w:pos="4320"/>
        </w:tabs>
        <w:ind w:left="4320" w:hanging="360"/>
      </w:pPr>
      <w:rPr>
        <w:rFonts w:ascii="Wingdings" w:hAnsi="Wingdings"/>
      </w:rPr>
    </w:lvl>
    <w:lvl w:ilvl="6" w:tplc="2ACEAD0E">
      <w:start w:val="1"/>
      <w:numFmt w:val="bullet"/>
      <w:lvlText w:val=""/>
      <w:lvlJc w:val="left"/>
      <w:pPr>
        <w:tabs>
          <w:tab w:val="num" w:pos="5040"/>
        </w:tabs>
        <w:ind w:left="5040" w:hanging="360"/>
      </w:pPr>
      <w:rPr>
        <w:rFonts w:ascii="Symbol" w:hAnsi="Symbol"/>
      </w:rPr>
    </w:lvl>
    <w:lvl w:ilvl="7" w:tplc="7A045B24">
      <w:start w:val="1"/>
      <w:numFmt w:val="bullet"/>
      <w:lvlText w:val="o"/>
      <w:lvlJc w:val="left"/>
      <w:pPr>
        <w:tabs>
          <w:tab w:val="num" w:pos="5760"/>
        </w:tabs>
        <w:ind w:left="5760" w:hanging="360"/>
      </w:pPr>
      <w:rPr>
        <w:rFonts w:ascii="Courier New" w:hAnsi="Courier New"/>
      </w:rPr>
    </w:lvl>
    <w:lvl w:ilvl="8" w:tplc="F650DB16">
      <w:start w:val="1"/>
      <w:numFmt w:val="bullet"/>
      <w:lvlText w:val=""/>
      <w:lvlJc w:val="left"/>
      <w:pPr>
        <w:tabs>
          <w:tab w:val="num" w:pos="6480"/>
        </w:tabs>
        <w:ind w:left="6480" w:hanging="360"/>
      </w:pPr>
      <w:rPr>
        <w:rFonts w:ascii="Wingdings" w:hAnsi="Wingdings"/>
      </w:rPr>
    </w:lvl>
  </w:abstractNum>
  <w:abstractNum w:abstractNumId="7" w15:restartNumberingAfterBreak="0">
    <w:nsid w:val="32837643"/>
    <w:multiLevelType w:val="hybridMultilevel"/>
    <w:tmpl w:val="5F189E38"/>
    <w:lvl w:ilvl="0" w:tplc="08090001">
      <w:start w:val="1"/>
      <w:numFmt w:val="bullet"/>
      <w:lvlText w:val=""/>
      <w:lvlJc w:val="left"/>
      <w:pPr>
        <w:ind w:left="720" w:hanging="360"/>
      </w:pPr>
      <w:rPr>
        <w:rFonts w:ascii="Symbol" w:hAnsi="Symbol" w:hint="default"/>
      </w:rPr>
    </w:lvl>
    <w:lvl w:ilvl="1" w:tplc="6E46F47A">
      <w:start w:val="1"/>
      <w:numFmt w:val="bullet"/>
      <w:lvlText w:val="o"/>
      <w:lvlJc w:val="left"/>
      <w:pPr>
        <w:tabs>
          <w:tab w:val="num" w:pos="1440"/>
        </w:tabs>
        <w:ind w:left="1440" w:hanging="360"/>
      </w:pPr>
      <w:rPr>
        <w:rFonts w:ascii="Courier New" w:hAnsi="Courier New"/>
      </w:rPr>
    </w:lvl>
    <w:lvl w:ilvl="2" w:tplc="6F4C328E">
      <w:start w:val="1"/>
      <w:numFmt w:val="bullet"/>
      <w:lvlText w:val=""/>
      <w:lvlJc w:val="left"/>
      <w:pPr>
        <w:tabs>
          <w:tab w:val="num" w:pos="2160"/>
        </w:tabs>
        <w:ind w:left="2160" w:hanging="360"/>
      </w:pPr>
      <w:rPr>
        <w:rFonts w:ascii="Wingdings" w:hAnsi="Wingdings"/>
      </w:rPr>
    </w:lvl>
    <w:lvl w:ilvl="3" w:tplc="C4522C60">
      <w:start w:val="1"/>
      <w:numFmt w:val="bullet"/>
      <w:lvlText w:val=""/>
      <w:lvlJc w:val="left"/>
      <w:pPr>
        <w:tabs>
          <w:tab w:val="num" w:pos="2880"/>
        </w:tabs>
        <w:ind w:left="2880" w:hanging="360"/>
      </w:pPr>
      <w:rPr>
        <w:rFonts w:ascii="Symbol" w:hAnsi="Symbol"/>
      </w:rPr>
    </w:lvl>
    <w:lvl w:ilvl="4" w:tplc="CEDC8B1C">
      <w:start w:val="1"/>
      <w:numFmt w:val="bullet"/>
      <w:lvlText w:val="o"/>
      <w:lvlJc w:val="left"/>
      <w:pPr>
        <w:tabs>
          <w:tab w:val="num" w:pos="3600"/>
        </w:tabs>
        <w:ind w:left="3600" w:hanging="360"/>
      </w:pPr>
      <w:rPr>
        <w:rFonts w:ascii="Courier New" w:hAnsi="Courier New"/>
      </w:rPr>
    </w:lvl>
    <w:lvl w:ilvl="5" w:tplc="37CC18DA">
      <w:start w:val="1"/>
      <w:numFmt w:val="bullet"/>
      <w:lvlText w:val=""/>
      <w:lvlJc w:val="left"/>
      <w:pPr>
        <w:tabs>
          <w:tab w:val="num" w:pos="4320"/>
        </w:tabs>
        <w:ind w:left="4320" w:hanging="360"/>
      </w:pPr>
      <w:rPr>
        <w:rFonts w:ascii="Wingdings" w:hAnsi="Wingdings"/>
      </w:rPr>
    </w:lvl>
    <w:lvl w:ilvl="6" w:tplc="E4485F84">
      <w:start w:val="1"/>
      <w:numFmt w:val="bullet"/>
      <w:lvlText w:val=""/>
      <w:lvlJc w:val="left"/>
      <w:pPr>
        <w:tabs>
          <w:tab w:val="num" w:pos="5040"/>
        </w:tabs>
        <w:ind w:left="5040" w:hanging="360"/>
      </w:pPr>
      <w:rPr>
        <w:rFonts w:ascii="Symbol" w:hAnsi="Symbol"/>
      </w:rPr>
    </w:lvl>
    <w:lvl w:ilvl="7" w:tplc="E11A5236">
      <w:start w:val="1"/>
      <w:numFmt w:val="bullet"/>
      <w:lvlText w:val="o"/>
      <w:lvlJc w:val="left"/>
      <w:pPr>
        <w:tabs>
          <w:tab w:val="num" w:pos="5760"/>
        </w:tabs>
        <w:ind w:left="5760" w:hanging="360"/>
      </w:pPr>
      <w:rPr>
        <w:rFonts w:ascii="Courier New" w:hAnsi="Courier New"/>
      </w:rPr>
    </w:lvl>
    <w:lvl w:ilvl="8" w:tplc="63A07C0E">
      <w:start w:val="1"/>
      <w:numFmt w:val="bullet"/>
      <w:lvlText w:val=""/>
      <w:lvlJc w:val="left"/>
      <w:pPr>
        <w:tabs>
          <w:tab w:val="num" w:pos="6480"/>
        </w:tabs>
        <w:ind w:left="6480" w:hanging="360"/>
      </w:pPr>
      <w:rPr>
        <w:rFonts w:ascii="Wingdings" w:hAnsi="Wingdings"/>
      </w:rPr>
    </w:lvl>
  </w:abstractNum>
  <w:num w:numId="1" w16cid:durableId="872231209">
    <w:abstractNumId w:val="0"/>
  </w:num>
  <w:num w:numId="2" w16cid:durableId="2045858440">
    <w:abstractNumId w:val="1"/>
  </w:num>
  <w:num w:numId="3" w16cid:durableId="1272779746">
    <w:abstractNumId w:val="2"/>
  </w:num>
  <w:num w:numId="4" w16cid:durableId="573903961">
    <w:abstractNumId w:val="3"/>
  </w:num>
  <w:num w:numId="5" w16cid:durableId="1259102201">
    <w:abstractNumId w:val="4"/>
  </w:num>
  <w:num w:numId="6" w16cid:durableId="271475854">
    <w:abstractNumId w:val="5"/>
  </w:num>
  <w:num w:numId="7" w16cid:durableId="1055659009">
    <w:abstractNumId w:val="6"/>
  </w:num>
  <w:num w:numId="8" w16cid:durableId="1895849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4C"/>
    <w:rsid w:val="00037873"/>
    <w:rsid w:val="000A45B0"/>
    <w:rsid w:val="000A5E60"/>
    <w:rsid w:val="000F3BC5"/>
    <w:rsid w:val="00152109"/>
    <w:rsid w:val="001949CE"/>
    <w:rsid w:val="00195539"/>
    <w:rsid w:val="00217DAE"/>
    <w:rsid w:val="00242054"/>
    <w:rsid w:val="002B7A28"/>
    <w:rsid w:val="00302742"/>
    <w:rsid w:val="00355FEA"/>
    <w:rsid w:val="003D20DD"/>
    <w:rsid w:val="003D5944"/>
    <w:rsid w:val="004212B4"/>
    <w:rsid w:val="00444F6A"/>
    <w:rsid w:val="00490932"/>
    <w:rsid w:val="004C1F91"/>
    <w:rsid w:val="00547AA7"/>
    <w:rsid w:val="006340D7"/>
    <w:rsid w:val="00662224"/>
    <w:rsid w:val="00675FF0"/>
    <w:rsid w:val="00681548"/>
    <w:rsid w:val="007D3E25"/>
    <w:rsid w:val="00842650"/>
    <w:rsid w:val="00866BD9"/>
    <w:rsid w:val="00904C83"/>
    <w:rsid w:val="00943DE3"/>
    <w:rsid w:val="00991B59"/>
    <w:rsid w:val="009E389F"/>
    <w:rsid w:val="009F2F16"/>
    <w:rsid w:val="009F77F7"/>
    <w:rsid w:val="00A465D4"/>
    <w:rsid w:val="00A77358"/>
    <w:rsid w:val="00B64EF9"/>
    <w:rsid w:val="00B744AD"/>
    <w:rsid w:val="00B82D72"/>
    <w:rsid w:val="00BA3133"/>
    <w:rsid w:val="00BD2FC0"/>
    <w:rsid w:val="00C002BF"/>
    <w:rsid w:val="00C22F01"/>
    <w:rsid w:val="00CC0F66"/>
    <w:rsid w:val="00D76FB4"/>
    <w:rsid w:val="00D83AFD"/>
    <w:rsid w:val="00D9765B"/>
    <w:rsid w:val="00E6164C"/>
    <w:rsid w:val="00E6667C"/>
    <w:rsid w:val="00EC064C"/>
    <w:rsid w:val="00F84151"/>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D06E"/>
  <w15:docId w15:val="{044D4316-CAFC-6E4A-8984-9DBA93A7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rsid w:val="00E6164C"/>
    <w:pPr>
      <w:spacing w:line="320" w:lineRule="atLeast"/>
    </w:pPr>
    <w:rPr>
      <w:color w:val="787878"/>
    </w:rPr>
  </w:style>
  <w:style w:type="paragraph" w:customStyle="1" w:styleId="divdocumentdivname-sec">
    <w:name w:val="div_document_div_name-sec"/>
    <w:basedOn w:val="Normal"/>
    <w:rsid w:val="00E6164C"/>
  </w:style>
  <w:style w:type="paragraph" w:customStyle="1" w:styleId="divdocumentdivparagraph">
    <w:name w:val="div_document_div_paragraph"/>
    <w:basedOn w:val="Normal"/>
    <w:rsid w:val="00E6164C"/>
  </w:style>
  <w:style w:type="paragraph" w:customStyle="1" w:styleId="divname">
    <w:name w:val="div_name"/>
    <w:basedOn w:val="div"/>
    <w:rsid w:val="00E6164C"/>
    <w:pPr>
      <w:spacing w:line="820" w:lineRule="atLeast"/>
    </w:pPr>
    <w:rPr>
      <w:b/>
      <w:bCs/>
      <w:color w:val="144181"/>
      <w:sz w:val="62"/>
      <w:szCs w:val="62"/>
    </w:rPr>
  </w:style>
  <w:style w:type="paragraph" w:customStyle="1" w:styleId="div">
    <w:name w:val="div"/>
    <w:basedOn w:val="Normal"/>
    <w:rsid w:val="00E6164C"/>
  </w:style>
  <w:style w:type="character" w:customStyle="1" w:styleId="span">
    <w:name w:val="span"/>
    <w:basedOn w:val="DefaultParagraphFont"/>
    <w:rsid w:val="00E6164C"/>
    <w:rPr>
      <w:sz w:val="24"/>
      <w:szCs w:val="24"/>
      <w:bdr w:val="none" w:sz="0" w:space="0" w:color="auto"/>
      <w:vertAlign w:val="baseline"/>
    </w:rPr>
  </w:style>
  <w:style w:type="paragraph" w:customStyle="1" w:styleId="divdocumentdivSECTIONCNTC">
    <w:name w:val="div_document_div_SECTION_CNTC"/>
    <w:basedOn w:val="Normal"/>
    <w:rsid w:val="00E6164C"/>
  </w:style>
  <w:style w:type="paragraph" w:customStyle="1" w:styleId="divaddress">
    <w:name w:val="div_address"/>
    <w:basedOn w:val="div"/>
    <w:rsid w:val="00E6164C"/>
    <w:pPr>
      <w:spacing w:line="420" w:lineRule="atLeast"/>
    </w:pPr>
    <w:rPr>
      <w:sz w:val="22"/>
      <w:szCs w:val="22"/>
    </w:rPr>
  </w:style>
  <w:style w:type="character" w:customStyle="1" w:styleId="cntcsptrcntcsptr">
    <w:name w:val="cntcsptr + cntcsptr"/>
    <w:basedOn w:val="DefaultParagraphFont"/>
    <w:rsid w:val="00E6164C"/>
    <w:rPr>
      <w:vanish/>
    </w:rPr>
  </w:style>
  <w:style w:type="paragraph" w:customStyle="1" w:styleId="documentSECTIONCNTCsectionnotbtnlnk">
    <w:name w:val="document_SECTION_CNTC + section_not(.btnlnk)"/>
    <w:basedOn w:val="Normal"/>
    <w:rsid w:val="00E6164C"/>
  </w:style>
  <w:style w:type="paragraph" w:customStyle="1" w:styleId="divdocumentdivheading">
    <w:name w:val="div_document_div_heading"/>
    <w:basedOn w:val="Normal"/>
    <w:rsid w:val="00E6164C"/>
    <w:pPr>
      <w:pBdr>
        <w:top w:val="none" w:sz="0" w:space="7" w:color="auto"/>
        <w:bottom w:val="none" w:sz="0" w:space="7" w:color="auto"/>
      </w:pBdr>
    </w:pPr>
  </w:style>
  <w:style w:type="paragraph" w:customStyle="1" w:styleId="divdocumentdivsectiontitle">
    <w:name w:val="div_document_div_sectiontitle"/>
    <w:basedOn w:val="Normal"/>
    <w:rsid w:val="00E6164C"/>
    <w:rPr>
      <w:color w:val="144181"/>
    </w:rPr>
  </w:style>
  <w:style w:type="paragraph" w:customStyle="1" w:styleId="divdocumentsinglecolumn">
    <w:name w:val="div_document_singlecolumn"/>
    <w:basedOn w:val="Normal"/>
    <w:rsid w:val="00E6164C"/>
  </w:style>
  <w:style w:type="paragraph" w:customStyle="1" w:styleId="p">
    <w:name w:val="p"/>
    <w:basedOn w:val="Normal"/>
    <w:rsid w:val="00E6164C"/>
  </w:style>
  <w:style w:type="paragraph" w:customStyle="1" w:styleId="divdocumentsection">
    <w:name w:val="div_document_section"/>
    <w:basedOn w:val="Normal"/>
    <w:rsid w:val="00E6164C"/>
  </w:style>
  <w:style w:type="character" w:customStyle="1" w:styleId="singlecolumnspanpaddedlinenth-child1">
    <w:name w:val="singlecolumn_span_paddedline_nth-child(1)"/>
    <w:basedOn w:val="DefaultParagraphFont"/>
    <w:rsid w:val="00E6164C"/>
  </w:style>
  <w:style w:type="paragraph" w:customStyle="1" w:styleId="divdocumentulli">
    <w:name w:val="div_document_ul_li"/>
    <w:basedOn w:val="Normal"/>
    <w:rsid w:val="00E6164C"/>
  </w:style>
  <w:style w:type="paragraph" w:customStyle="1" w:styleId="spanpaddedline">
    <w:name w:val="span_paddedline"/>
    <w:basedOn w:val="spanParagraph"/>
    <w:rsid w:val="00E6164C"/>
  </w:style>
  <w:style w:type="paragraph" w:customStyle="1" w:styleId="spanParagraph">
    <w:name w:val="span Paragraph"/>
    <w:basedOn w:val="Normal"/>
    <w:rsid w:val="00E6164C"/>
  </w:style>
  <w:style w:type="table" w:customStyle="1" w:styleId="divdocumenttable">
    <w:name w:val="div_document_table"/>
    <w:basedOn w:val="TableNormal"/>
    <w:rsid w:val="00E6164C"/>
    <w:tblPr/>
  </w:style>
  <w:style w:type="character" w:customStyle="1" w:styleId="educsprtreducsprtr">
    <w:name w:val="educsprtr + educsprtr"/>
    <w:basedOn w:val="DefaultParagraphFont"/>
    <w:rsid w:val="00E6164C"/>
    <w:rPr>
      <w:vanish/>
    </w:rPr>
  </w:style>
  <w:style w:type="paragraph" w:customStyle="1" w:styleId="ulli">
    <w:name w:val="ul_li"/>
    <w:basedOn w:val="Normal"/>
    <w:rsid w:val="00C002BF"/>
    <w:pPr>
      <w:pBdr>
        <w:left w:val="none" w:sz="0" w:space="3" w:color="auto"/>
      </w:pBdr>
    </w:pPr>
  </w:style>
  <w:style w:type="character" w:styleId="Hyperlink">
    <w:name w:val="Hyperlink"/>
    <w:basedOn w:val="DefaultParagraphFont"/>
    <w:uiPriority w:val="99"/>
    <w:unhideWhenUsed/>
    <w:rsid w:val="000A45B0"/>
    <w:rPr>
      <w:color w:val="0000FF" w:themeColor="hyperlink"/>
      <w:u w:val="single"/>
    </w:rPr>
  </w:style>
  <w:style w:type="character" w:styleId="UnresolvedMention">
    <w:name w:val="Unresolved Mention"/>
    <w:basedOn w:val="DefaultParagraphFont"/>
    <w:uiPriority w:val="99"/>
    <w:semiHidden/>
    <w:unhideWhenUsed/>
    <w:rsid w:val="000A4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9388">
      <w:bodyDiv w:val="1"/>
      <w:marLeft w:val="0"/>
      <w:marRight w:val="0"/>
      <w:marTop w:val="0"/>
      <w:marBottom w:val="0"/>
      <w:divBdr>
        <w:top w:val="none" w:sz="0" w:space="0" w:color="auto"/>
        <w:left w:val="none" w:sz="0" w:space="0" w:color="auto"/>
        <w:bottom w:val="none" w:sz="0" w:space="0" w:color="auto"/>
        <w:right w:val="none" w:sz="0" w:space="0" w:color="auto"/>
      </w:divBdr>
      <w:divsChild>
        <w:div w:id="320503018">
          <w:marLeft w:val="0"/>
          <w:marRight w:val="0"/>
          <w:marTop w:val="0"/>
          <w:marBottom w:val="0"/>
          <w:divBdr>
            <w:top w:val="none" w:sz="0" w:space="0" w:color="auto"/>
            <w:left w:val="none" w:sz="0" w:space="0" w:color="auto"/>
            <w:bottom w:val="none" w:sz="0" w:space="0" w:color="auto"/>
            <w:right w:val="none" w:sz="0" w:space="0" w:color="auto"/>
          </w:divBdr>
        </w:div>
        <w:div w:id="12780241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kowgrant/"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GODFRE KOW GRANT</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GODFRE KOW GRANT</dc:title>
  <dc:creator>Godfre Grant</dc:creator>
  <cp:lastModifiedBy>Godfre Grant</cp:lastModifiedBy>
  <cp:revision>3</cp:revision>
  <dcterms:created xsi:type="dcterms:W3CDTF">2024-08-29T23:44:00Z</dcterms:created>
  <dcterms:modified xsi:type="dcterms:W3CDTF">2024-08-29T23:47:00Z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00e2152b-166c-48dc-a489-e435348f6351</vt:lpwstr>
  </property>
  <property fmtid="{D5CDD505-2E9C-101B-9397-08002B2CF9AE}" pid="3" name="x1ye=0">
    <vt:lpwstr>jFYAAB+LCAAAAAAABAAUm8dug1AQRT+IBb0t6WCa6WVH773z9XGkrKwoTt6bufcco6AiSUEwIpICjuIiRZAYTqAoJJI8BJMiR1w4xXf85wOo7hcGSA1pdxM36pg0g/LWZBy/EEro+iskstxanTaqhiwkxBV5KleqQjEFy2y7d+Cjb/mDxAr5mpL10Ffs7yhdjaJIZT127bOh5eN51qnfwYVi3EYH2cUitBwgU1x4XI/mkvqcoKcsBlcqJc1Arzn</vt:lpwstr>
  </property>
  <property fmtid="{D5CDD505-2E9C-101B-9397-08002B2CF9AE}" pid="4" name="x1ye=1">
    <vt:lpwstr>8teteNWa0/LhvAdW+e5iOj319F3KnDDY6Zk8dYI+UytedQoE1DMVG47VWmnVrHcI4nZkQaMsoJNW+0P0SrtH6HuUkXNBeSukVL8avS5hCRwB2FV7zbu9QMkCBNHrDKN/13nnlDD/MroEg09bAsDXrBdrE94e4xoZolBycclTQqANzBwLUtwj0FQaolhRe8r4JIqesWHe3CIYV4eAz9reimu8eKIKpae4YQg6XokJHcAolYd8PTSzIGzfDF4zeCE</vt:lpwstr>
  </property>
  <property fmtid="{D5CDD505-2E9C-101B-9397-08002B2CF9AE}" pid="5" name="x1ye=10">
    <vt:lpwstr>1ZJUF1T5IwVFwgJrY+53saigkoU7J7jxowPCTcom/RCh1bakrhGVchTFLH3YcQJFTMSoluKqsVoiZyy3XgBeHOpL8dqVWZgb5fTF9sddH0YKj2Cr6ECPkCJCJYp2tjeAU/KALUibwueKJ+tB31umWcg/JNId+LAqOFDeWz4oABkoW08USUMEDigR17HxsT4+IUErKjQLWNGyPYnEK/hzYLsr2UwUdQ4uAJTX5FAodjgpUon/lyl0jOLRqS0cskJ</vt:lpwstr>
  </property>
  <property fmtid="{D5CDD505-2E9C-101B-9397-08002B2CF9AE}" pid="6" name="x1ye=11">
    <vt:lpwstr>bkX5cwEDD/e0/tffV2eDcMOdMQ/ohgvOha54bMJnBvk6SS7U5PKOT9ZWi6Txfn6yyf+1ZfkJ/z3IxZ+My3p5E0qw5Rxz3bHFQY1XmqXt+fwQdNE1JPPXmQkSF/bD9OSi02QWG9n67CQw/eN17tWku4Cpb4FjQ+xUlthEA0V+WznK1hhLCRuSlM0R9mh94sMvbcVqgbHR1wY0HcKSOwXv5JXubXAPsa+VNfWQnBW9prRxtkxHRu/Y47e6V+xs9JC</vt:lpwstr>
  </property>
  <property fmtid="{D5CDD505-2E9C-101B-9397-08002B2CF9AE}" pid="7" name="x1ye=12">
    <vt:lpwstr>dCJCtn8Yzkmkl/m6awGgV3aON/GvwxjD1/XFr5xxkgNt1fdTHvC2WyZ6dncazOa+ss0NrXHhuivVa5nyNJpakvANX7azD5au5hLcy/RTm+apJz2mwC/tMaUSMTTCrpp5cs742wE79NUw+aZ8qO9raEdh13fUSlnlp4Cr2z4JRfxFUbr4HJDiipS84vWK3JoCh34CvQ9h3uDSWpDFYI9fDbC1R0EVimj6DIxJIFKczlOWlswrNNoiMv8ErZx2rNm</vt:lpwstr>
  </property>
  <property fmtid="{D5CDD505-2E9C-101B-9397-08002B2CF9AE}" pid="8" name="x1ye=13">
    <vt:lpwstr>BS29X7ndelYvK7+ItE/1U6WxLRsvfLo/ep9WRVI9kq7ZuZpCpfACYzAgPDH3cRQziKhg5CgJu7jft6sx3NM3OCdWt042wYkGPRG0xfhXCt3B017IW7Vf7KtQCkBQLuAPS0L8ME0zjxOZSyiCCjOd5SeRWzX05HmdYNxhYHVoCv35fk+Z1dwEVHfhD1+gH/5EGjlTIdEqWwkmcS2kQ7DaW5KCXnLFvKd1E0vDr4kSZA/ASG790BH8oVH+IUQ3X+G</vt:lpwstr>
  </property>
  <property fmtid="{D5CDD505-2E9C-101B-9397-08002B2CF9AE}" pid="9" name="x1ye=14">
    <vt:lpwstr>Ji1guu+VvF6JWa3is/Ek4QKHBmAlvOt1EMHbJH5vACkirOc6wmTbmdJfpWhqoLSPBtjjNrIN2oO1i/Tc17U5rvD6ZkE4HSilaPh1QEckb49px9hZ2tpAq5xf2yzhbs9+WXsw90723PB22GrwzvshmuliaTJ8WPPOfle70yVqwt2AICoDirKbC7sl0jC4dnEJ4iMRgfG8ozQnBSmDFs5aADsXMl/rHLMmv2Zfi+LFFmhRbeivQ7tkUyrLvQCDjey</vt:lpwstr>
  </property>
  <property fmtid="{D5CDD505-2E9C-101B-9397-08002B2CF9AE}" pid="10" name="x1ye=15">
    <vt:lpwstr>w71VTMgQNpL0z6puGnrXMZZegQcLSkGPHCS+JJtw3AxfHJQbw10fw24WH05tzpgLvH2pQ2/p9XStjqq6WB559ziORTc8kv+13+Q3QbwXBznE7yrjtZvxtVIoQXA/WMkJW36vThWDLXVug0qrtOkW5M2a+xAkUnD0jlfXfVawyZ8lTp/i9WGzHh7Ajf0nZnT2CJNc39ex0n3uMY03/vXaIWhnkWtGnsj+SmVH6m3BMQr8GvyG3YHowNsXqqdq+cf</vt:lpwstr>
  </property>
  <property fmtid="{D5CDD505-2E9C-101B-9397-08002B2CF9AE}" pid="11" name="x1ye=16">
    <vt:lpwstr>gyvyK5c43y3AQMTJUPYPZte/rBwZQx3K7lNbs1DOemlFCcrDk6pJl3IjOXOdFfwyMNMHx/fL9mdTetFUERyrmlkZohRvnxk8DSGQDG2P/Vq8LZzgrahjcz1iwTDFVL8iQ1rnGItk2oGz5s/ptgC12ovGq6U2msp0L+QYOPgg5IImuS6/tV3fKmUdpiYRmB6Azp47gyTt67ool8K0XZwM1+WjnxWvCSlK241hJNDpC7GBhxfLKOBiY59I7b7BVr8</vt:lpwstr>
  </property>
  <property fmtid="{D5CDD505-2E9C-101B-9397-08002B2CF9AE}" pid="12" name="x1ye=17">
    <vt:lpwstr>S0vGpifmnfxqkbzqBQJyp+AgBuqR4y3Kd+F4mrofLWSkw1hZXDputLX3cz/Ur3Nxrrqlfck4A2jlFneHwmB6AaqPpZjn4uTCxEpvpXNmsduAuyoKFniNoYuI3oZvsG0IRtF765U1E1GU1Vbl4Sdm7HzIO17/XILorOl22PgTuz3dhmVifClN9HHQOfBFWzTk4Y8U8bTXoiQRQ5HuOUMdtJmE33oyhu7eAVvxmZx9TledEUlQnOOaJHjVBdV3xor</vt:lpwstr>
  </property>
  <property fmtid="{D5CDD505-2E9C-101B-9397-08002B2CF9AE}" pid="13" name="x1ye=18">
    <vt:lpwstr>OBBb9+Tlor6DkRt/67NmRSL6LmlwOwKGMC582PWpmJA9ofIKLXeZkNlrcVgOYQ1SyZ+Avqdc8VGcDF5Ntm+fUJza72LJbqDAlejLSj3lQnJXUTGdRPHIXyuqOLO4Fc7LDrAn+iR1cxnXzsOvyGKdxfGf4IsYBsHV0iEFTAyNutdMuRnWHglBnHSgTZ+cqpm7g+j+QLIhyhswtyOZ2W77yQ22FY2B9R/pnKq4ch5eE/8yFfkz73miDn32nXcbSHO</vt:lpwstr>
  </property>
  <property fmtid="{D5CDD505-2E9C-101B-9397-08002B2CF9AE}" pid="14" name="x1ye=19">
    <vt:lpwstr>yRrU25nLMODziJ9pWnj4Sysq6pxke+sgCKvpXcSBELtNTYXGhQEs0yAzigknmXAxSNEAwA65iO0qxAOT1s7ryB5PM3oo2QYMoUCH7hn8Grbm+ld+VJzQp7pPPf5vi/qS6OvfoWbhZLDacV3LOetl4VaV7mW+3ltpOGymThUq8iRHQIFJgTp8SOcvFcQPzJaN/WiGU9wflZLb+3HhKHkoZ4O5sXMIL6I89n20pDV+sa9h6W43yqH3x2K7wjVCNbe</vt:lpwstr>
  </property>
  <property fmtid="{D5CDD505-2E9C-101B-9397-08002B2CF9AE}" pid="15" name="x1ye=2">
    <vt:lpwstr>473FhkJqk0kRqN/rvTdmAJoAJVCPTdK/QYxUC3Z/1yg3F1n30thdBAKKrBKo6LQL1ly0c8Wx7QdAIo2bCgQo7UlNr+UFSOOz1sa3b45E1chg9uMFto2BIx5ZaVp2hxHrc4rn3RtGOar4BaBzV7VoHxkWwQ1xr3FgWwwmPUtYxWggEoGnJkwC4vI7juoKAB5x+mYW83IOjvdJCTUUzJehHKeBCA1Q38We0sLzhUJCb4iqZ3W2V6AYfs58O7Arb20</vt:lpwstr>
  </property>
  <property fmtid="{D5CDD505-2E9C-101B-9397-08002B2CF9AE}" pid="16" name="x1ye=20">
    <vt:lpwstr>EO+etTtJV0xz2e9qcOk4DmnowwaPsN2YRx4hR99pYi27FyyqOPw3nd2fQ7Fre7ZkvDTvp93Uwf72iBUf6bCku1bwVlffk/rVaZn/rMUdG77Z26oJyNI8rXaLdUtpO2bcSoJPzlUWMymj6eyUjJQMF8Ho8GXOLpAFTjX5SD9odEfP10qZJS61OViJIH8bSWgMXpB19YaG4sO5/65W+XyWD4zy0KdylkLXXMZzt3aMHWxW2n5Y4DLU8dbhKD8SKqm</vt:lpwstr>
  </property>
  <property fmtid="{D5CDD505-2E9C-101B-9397-08002B2CF9AE}" pid="17" name="x1ye=21">
    <vt:lpwstr>+kS+tyaMF4jPioVRiMFxBc7frCwPBwy50LeZY/xbPWz7qr+xPtfhWNTdzx6gBkruT27wzQ6QoGmV9/fF3L/hKkcOKBS1X2KM2X3N2KaL2ebDLpQrheHvqAOlpcAEj8NYguxahTBLobsp38zXM1yf8ZB84JtZlNQe6j+hMWFtsMi4KzCzOuj/83Ipx6BBh8o9ttq67HBDDyxOle0vju/nJGfLVtuIDEYDbAstIS/H14Jds7oTCz0Iy7Z0t/Pxmpf</vt:lpwstr>
  </property>
  <property fmtid="{D5CDD505-2E9C-101B-9397-08002B2CF9AE}" pid="18" name="x1ye=22">
    <vt:lpwstr>OyTBX2Gx1GJy7zBq+P3NOD1yibUgMpfK7XT/714KHNfojDEmUrL23wz0H7kHD+wABWhljnQ01soXyWsUb0cG11a+LnoFWAL+1VL1cfP91WEquXxXqS3rmVV3TOLImbpdKH+p69CNbCxtXpzLw1ZLUxK0L3D765nsKgJ1421U7zrFZZWJgMIV5lWWTBKdUL9DJVYQr1NinaCeqeTbCf32rWXu6hCdRTnIub+/B+VRCiCRDrw6frsWeR2/mTK9iiK</vt:lpwstr>
  </property>
  <property fmtid="{D5CDD505-2E9C-101B-9397-08002B2CF9AE}" pid="19" name="x1ye=23">
    <vt:lpwstr>ZMlMjVFM1lLDcIi2dKTIAV/0K0naZVQT7hFnhIiUajYm+RFUBWQxw8plkfU/b7Jj9OTNqrqsvTz7BO2t3jboR8/YbOcAA/5JD5F3wKVZz4QMH+iypqw5eSGO/m6JcxV0ICL5TQ/E+nvOI+CyrPGIgonqfkQnehry8fPueruzOUrmOqHLdVao7j5F1+dQEUieCN1BJeFXuiP93o+mbEAmYEZ131jap1+4TLu7FwLE/FJ3/zpLfbMkFUQzJnwzVV6</vt:lpwstr>
  </property>
  <property fmtid="{D5CDD505-2E9C-101B-9397-08002B2CF9AE}" pid="20" name="x1ye=24">
    <vt:lpwstr>ShuWGRlPTfThA5BvM2o2JQKXg/UIRC3mUa/yXHGdRqh/pJyIqn1ihhZFsaX1HWgsE+Q4l0tdBTJM0Le1dTTPI+X4LQ2Hs+4jYvs4eAlkbGvRO35gAjTK8eF4ry+Kf1ptGzHEO3/MlxZ4DxxxtpUHI1SbmYNJZyTOMPrtkLq/CDYbaX/dT5pr043YXxD2ZIxfQMBb7XAwch0xfek70xbgCB97RysSBV4F+hXCByfx2yJ7ZXOFMJRGeyUd02541dX</vt:lpwstr>
  </property>
  <property fmtid="{D5CDD505-2E9C-101B-9397-08002B2CF9AE}" pid="21" name="x1ye=25">
    <vt:lpwstr>rDnGx9+hdQVTIQYqJAT5+0HOzoT8WaA2NjCw8XJNFU/OVp4kSGnjMTSXEzalBVM3uCAqv7rSQl6Gkg5jAjYhJ9sC1MB2LDFCkqB9G5RkpF/CnCQcqN3Ia9I0FPYiEkrwfhXAgdQfY9gNvAN5CKUbZ5ldPnM730eczIQ8kkpXF0V8g855o0FDLW47kai95FBBfWcxy+inAL+/C35Q8p0D18+Z7dO+HdvAVUG0zjaQdVkstZNf267j7YU2m6aGfiZ</vt:lpwstr>
  </property>
  <property fmtid="{D5CDD505-2E9C-101B-9397-08002B2CF9AE}" pid="22" name="x1ye=26">
    <vt:lpwstr>v6DEeMyl+e8eYbxVDN4Hba/srQj0xM85GwLxyKX5tDeI9KXme66pXwKbId5rTejC7b9DRsG/cHF8ceA4mI8ZN94u7CUHzoWN/dZKrj68Kh0SGIcyOKRXfukxWdX0CTdhdgM3kxxx/3VdmgNXsArpxicwBvxwiSnSMm8KaEocDEc6ddVCiei+fD0ESjuybBaJJp8EK0k4K4tFFNhFxyZrGuN77sUt3MrzRhVREMWZyl2FTzJwXY7WSQFUdUmnUX5</vt:lpwstr>
  </property>
  <property fmtid="{D5CDD505-2E9C-101B-9397-08002B2CF9AE}" pid="23" name="x1ye=27">
    <vt:lpwstr>6XTcd2zHtX9n6M43nhcRROohmD1iNBxGP6wj37ffp+f1fzB4m/ZEefCLRKAmF8PxWycrqiEM+DraMvhnFv4iTV/CHVT5Mx9Ggcdcl1SWtZFNaS7U14MfWvMPjUaciNzFov9N8NNlxJnLbSomSRj+H4A3B9+ORHkA/jrUUZq1H5ks0wBtXSi6p5qhSHx1WIM1K7lsldWidseT+8KRqCYgICZtAc+YSatvTofvcDNzC1+xCyTpEsAmUS0QcmoWqf+</vt:lpwstr>
  </property>
  <property fmtid="{D5CDD505-2E9C-101B-9397-08002B2CF9AE}" pid="24" name="x1ye=28">
    <vt:lpwstr>yEGCeaHSkcGO9yCNCG0fYkvdjYx3nKvT4sKRmn3VLXY7jAgOmdcVZuZoLeE91vW0uEBqAMyYuEVToVA1dWcEBRhd6h8eAT5GGd8HamO/yfm4BTXUyeTiC/EhycSCviIgIFoYLVMcf1ngPfHvnO6TThdqyn1KT1VHzmQJwp2/csZuTsAwbF6k40tFC8kdbXzxydezpRwoQry46yi16vty5inoQ+LBR4U6zfegPG9bg71NUmw2Qi2gZRoFV0NVMxg</vt:lpwstr>
  </property>
  <property fmtid="{D5CDD505-2E9C-101B-9397-08002B2CF9AE}" pid="25" name="x1ye=29">
    <vt:lpwstr>wwWtpoRstR74h4+Hy+AWnhTnl3rz/2H0zFBui5E4QVpopnor5avKctXZeB79S7ZWreO2hEBh/9V+JQlqBVjhkDhWFEtFy98QfpxpDbHZLPcD2Rxugk13C6ndZMzsbg0ToQffJtarLYf/6nsccBgH8G/2jyWfCSwIGDqcgtKmLykgX5hUD8qhRsUI3bHTRXtJ8bjrKbBum977VI+xdnBsN5W6WhpOIohT/1r3n8+UaMjwLxs/ARWSVGrbph2IVGv</vt:lpwstr>
  </property>
  <property fmtid="{D5CDD505-2E9C-101B-9397-08002B2CF9AE}" pid="26" name="x1ye=3">
    <vt:lpwstr>JovvKkgLtMRvsnOe4e/MIh/9vgLyAH1+xN7EjeJQuFtYkrk7MSr4w7QE5QSSrfCPuZo9u4piY9nysq2lhHuAolOW5qG9pvePtiUfj50gB8GUetnwpByjQHtTjKKcPERsWTe714jlatLKG2UvSuR928e2WhAE3g6dNKcJPPcEp9SoqPOczsGFQg3/ohZYldBluXpzgCE0K1R3X+H9AFhOVkCE4mfMFKicHFDCa6yewZtKXQwqM9DUm1em2NvumVR</vt:lpwstr>
  </property>
  <property fmtid="{D5CDD505-2E9C-101B-9397-08002B2CF9AE}" pid="27" name="x1ye=30">
    <vt:lpwstr>QJltl2AMxZZiDqcC/R38sk9uz8qa9ecHEmIrF9w+gyLJwQbksa5wAngG0kHPlqeXJb+AW9pSjejfVMPDQmQIkJGGeijEyRCm7+mHY9xrQMtVrG0VwHcvZ2gxjeWC4C7JSL6MFvm0c9ai4QwqRf0OR35EoOiArHmtko3dD4RRqMtnoYEs67qLF9X1TI6FztFO4HTKiza7DWITMUwwVIDn+HUb+DYtdWYpeJXwlTn2d7Cgj5us0QH3eK5J/pmtCv2</vt:lpwstr>
  </property>
  <property fmtid="{D5CDD505-2E9C-101B-9397-08002B2CF9AE}" pid="28" name="x1ye=31">
    <vt:lpwstr>ffyvbf9HPigN97Sx0BzJDOHb40mDOH78emP9CHi9Z2aBOnGgfcFsTNXh8V6fztJYjqy+ouYr8VcaLcUBxgvJI6NLAfxfD6xk4nvHE1lzmPeTY352anfkDkx0qfTpft0uhLu3wn3uo9xPiaHkNOXKQxMQXTslF2sDszamgZ9/x3he879Xg0/LTPsO7EW7aUeQov3KegY5AM5HOGJ9ueihHeJj5xiTVezyp9XwLOb989+oeYnEUJglZTNIrpgVHUg</vt:lpwstr>
  </property>
  <property fmtid="{D5CDD505-2E9C-101B-9397-08002B2CF9AE}" pid="29" name="x1ye=32">
    <vt:lpwstr>ZpYPoDCdFaQyTnErZkMQcuYiiZlCimEwuPg3CJP6ZfQPLX+cj1p9dtHwBUaCrctYofeTctD8sR/OaqYx/HW46aGso6SfOZyQRImdcLn9Y+rxPv3AJXjLNhAnBwEuaAh+Nv8c2Ben6PKFSukx/VIRb+NBBJCv3BiakrYlDRcGE4jwEA1u/e7nT4ReebQoWrloIk3Nb3c2NMxlzQRtcSLh7ARYDPUyAhZnlDzwuSVUMx1/MmRWnfTY+Fc/PsQ39Vt</vt:lpwstr>
  </property>
  <property fmtid="{D5CDD505-2E9C-101B-9397-08002B2CF9AE}" pid="30" name="x1ye=33">
    <vt:lpwstr>4n/b3otDQbwefZsdekNl7K4N4RRFesIaS7ecMCTqUTxyQsZrWMcHqUBomx+Ryl2zBynXtRTsiq4gl2dfjCjWUwukDYadBVr2Ks4c8Ag6XlaAeCiIPzswMn/dFbd8mLBp1txCRFdkFTUklry7Znp3lWSJU1yEwfkL2DgWpDVoNYyQCtgyLd9Dt+N2gHcR4lOyt/k2MiqeUtzTiEuCW74yTJUZ9BxH8fCWi/kzexIV4VFXJ1087K5nBgMe1LzQd02</vt:lpwstr>
  </property>
  <property fmtid="{D5CDD505-2E9C-101B-9397-08002B2CF9AE}" pid="31" name="x1ye=34">
    <vt:lpwstr>1qBwNJa53rgKXc3bimDqRsGX5dOM7g3Bp6RHP2OALruMR+htyDdK1ZP+U9psRliVcAuOeBnqv1/4DTN9PuweJD1kfQgTwXgCLN+8VlFn9m/oftAJ1+rHlElsHvVwg2tXd3uq1lpodo0liDDoQ+G7132FRWNJwtNfCYZiUzdbSuOoZvR2t6bK47KnmF/VZn4cNHeLT4+WfY9O82Y+ARL7iyk5Jlz8QCEV/J/pw0HG1k9aVr84jGESFOm90GethTM</vt:lpwstr>
  </property>
  <property fmtid="{D5CDD505-2E9C-101B-9397-08002B2CF9AE}" pid="32" name="x1ye=35">
    <vt:lpwstr>7/zevhi9WJMRveqHcEHtXgeu6pdhKjt9Dy1Rrb0MX0i92crpon+gvPzbdTLA9VVjbuLxzc8Fpd9qR5lSCXgVCcXPfwvT9+ucaEvy+D4MDPozZ4K5JTg5hFcekgfFfA05ENfa4cHNhcwShT34RYNwe+9zB6wF5tOrXbkiC8uRUnnw08LTZFxYELZ3mWhMY24jqP42eD6Sw90WZuRH458ml2BrVMiCM9r5yRJN4M/GB/w1WQgN/YRF5JPU8OmEaQ4</vt:lpwstr>
  </property>
  <property fmtid="{D5CDD505-2E9C-101B-9397-08002B2CF9AE}" pid="33" name="x1ye=36">
    <vt:lpwstr>z3bjBk0IrqxUdgXLBTVermk/UJBjy3y8qyF7JxrItuy9yn67rlxcbnkhUCWbYf79GehDLT+3aV3xTtz3FL2fdEUARqj9xo1bL6Cb+cGq63sfInwrjbwexMF1Kt2iWDIg350O4Xo0AnM2jW8WKXSYijQrq2foqKWJZUB0F9lKaRPfRSD6IxPrLWAeHHVc2M+qwOfCYgDLqvzqwJJ8fPCjz8P6hzgFEbofVfzqXfqqWGTJOp75dQJvCzU2enroAPn</vt:lpwstr>
  </property>
  <property fmtid="{D5CDD505-2E9C-101B-9397-08002B2CF9AE}" pid="34" name="x1ye=37">
    <vt:lpwstr>7ofbD5K8Dx1BIanJTBc2PQ2HtFwkZOYPbJokoyuivMmu0ZK4+1HGPpqpFS7hvbu0XUGK+GeDoJiCc9EklcCSqYjuAICnHjklTNhzUk3KJvNfJh9BRJ/lGlQvPs7fPkYoGfif+5sZSwdGJ+e+jzm93KzJdNLicc1jQtxsTrAwp12Y1wSHAucgtNn2/OT1NdZAd/LJDrWP623KTfShA9UGzxIvGZGXCymUfaWUt+NKw7cVDJOkqKfWo9XpXCPcjFM</vt:lpwstr>
  </property>
  <property fmtid="{D5CDD505-2E9C-101B-9397-08002B2CF9AE}" pid="35" name="x1ye=38">
    <vt:lpwstr>wLrFnwRciYCxPxx/2xiFcMHrvp+bwxjG6ae9QJ3NieU25LF1lKVPtxOw75th06Z8wwwTcz8iv2lW2Bu56f9vFIjuQ8EN49zKEbQUCVuxOpYpvaDYshczQUgs39kHQR6WrV+rWiT77Gq27+6niJrVPVw2DCnN8ynQKc4CVNk8OldUJsGcw3GFNo3wtSTRAGGfvPFq/901J2yOom+wu4V4njz7dc2B1P2sK81XQePsEdadIYWUfOg8PwNtaFxwrHN</vt:lpwstr>
  </property>
  <property fmtid="{D5CDD505-2E9C-101B-9397-08002B2CF9AE}" pid="36" name="x1ye=39">
    <vt:lpwstr>MWFZx9m9pF3REyUpxHYu/cFjhmpbaluKIWFRQg7iRyK8O7ovALpwQwVFMURjbFUBQ41ubB7K1Qean99Qv/gzrLKR1cXgK0qzABY5Acr8g7VW+6G+vs8zY18OoGPc2YfStW54aqxcTBk0TRMPxBQtd+CyeC2TAtbKpmjbwSJipWoXdgnN6ORChXyfb7C165U1Pg6xQE4tLix63X3X8VJy0SBslKZB1em2e/D47zuOnFWZQG+MjN4WE3DWLpXyWLv</vt:lpwstr>
  </property>
  <property fmtid="{D5CDD505-2E9C-101B-9397-08002B2CF9AE}" pid="37" name="x1ye=4">
    <vt:lpwstr>QCZdkOZxzoJXAP+8UU4q1nes3b2GCwbpcA8gOXMSAARYEGUIhr1zKoGHtWxh4+4MX7IdR4b8FMJ5jjnm1dKe3eBhgFj9kCwjw6TNZ9rtSlId9Xx7t20H5NbNjqwlq0KVGrwTXl/E0QHitqoD9Lj4sVpoilvQ/qpwsNXwMr64PpNUejzGKczj3XXICkOj7tzx18S9PHe61tOjnAjHnPsGso120zKtkCq9Vn0B+qOG6UW35OHEBIjR9/dKxih5jtM</vt:lpwstr>
  </property>
  <property fmtid="{D5CDD505-2E9C-101B-9397-08002B2CF9AE}" pid="38" name="x1ye=40">
    <vt:lpwstr>1ew0faaBlGm6CIhaKjF1V2JEHjEe77cv6N1IBNCh1GukaPdiFnZnQcVRj9Rs+QWdhxhwFs3wFpK2aQOnKES0ki1ixbNwBca60DDvcKa0vvVAkp/YczqeYxkOsCObsr5qI5oErrgqbCMuQCmwCWuoXBgsWyJNdinWe1Qh9cOkJFknRf01cJBfnhmGw7OYGwRKaoKKfC35PCk5J6Wx4FZk/zC3DmaHlJ/dYeTkK8qGX6TPgLpdg7yKxOtz1wz862x</vt:lpwstr>
  </property>
  <property fmtid="{D5CDD505-2E9C-101B-9397-08002B2CF9AE}" pid="39" name="x1ye=41">
    <vt:lpwstr>jzqeoStl8b7Eec1yHw97OaCZGi1Z87ON8frovI7zxwOxZxxfBx0z4M/Z3w9o9HijDhEXu3FLAfaXknMCINm2A/UZHqyQXtygH6hurmCVl8i/IgPIzbxcUYpsAbkkvx/txW6lg5gycLWaxmJsRYzpE5/0vHVmsDF2+/prUzUSaCFIXys3aUCWC7H/tcjL6VXfEJg14NDUWI5yl2Uq+LFmwAY17clABP1bTh3A8rP6XyYF7KyNlFF1CPdxs0sxPZO</vt:lpwstr>
  </property>
  <property fmtid="{D5CDD505-2E9C-101B-9397-08002B2CF9AE}" pid="40" name="x1ye=42">
    <vt:lpwstr>pKzmSJcGTiOeAU1QbJYAlMILvZNnLnO7y8JakAmmhWsehKLuBiycyDGQOpMHJReAbYwhcL7mYXn5GHDltwladRabDja3v5f+EkzJguuo8/W5n5Dty+QOhOX//gqocFBZYpFPACC+tpaD/aSqDnosSb+osMH//9f0C2kXH8TovULtQCIq2czkgoUAcai62Qw60zt6qxpgkhHF/F7t68LISQorqeCTUzziH+uwQ0h+ZSgkZcJqmNoXofOWqcxj3A3</vt:lpwstr>
  </property>
  <property fmtid="{D5CDD505-2E9C-101B-9397-08002B2CF9AE}" pid="41" name="x1ye=43">
    <vt:lpwstr>ygF9NNTdEZ/194QkN9NCc8DQ2D2o4DnELTaFqmvKVYQ5DBl+7FGC0DwIZs1sUzg3nPO9IKTIgqoGf3w2+4MiXqu6Igmlr9UjbsNuJ4VWnlU2y9fMxpRQLFLEOVXa7xKvt9P0bL4RH1vDu7ffvIgL8CdSoicGu3cqtjHDPY9AWXbUp6nT70hV7xtRdmYV8ZHKdy7uoVlogg0hezNffD7XRW+jyqzlJdWyXM2Yfz6/HT4Q1+oIC4pe4tBaBl1r3KL</vt:lpwstr>
  </property>
  <property fmtid="{D5CDD505-2E9C-101B-9397-08002B2CF9AE}" pid="42" name="x1ye=44">
    <vt:lpwstr>QxKNkLf96c4fQsulGRs1xtaTfQbrRWuDBXpwYC7sXTzpj3ft6W+hJAThRrn6IIHojzbdT7Xag2jla9yQ/nZNgpTGBLYfDfub0pFATid2R6hfYY4PX6SXMAXKFrtyo8stfL9Wo9gTpOeT/hTtZGmx2ffXnwRcbkLblwu2d2tDZB/VhVvx/ZdTwI9p+B8xXvSf3B+XVIvLoQLhTtHNpTyD/yvu31HpgD1JGrjcs0SkfTEJjlbSQL517pkHrV80PYN</vt:lpwstr>
  </property>
  <property fmtid="{D5CDD505-2E9C-101B-9397-08002B2CF9AE}" pid="43" name="x1ye=45">
    <vt:lpwstr>0VEBmy6O8puEdH89sJUvZo3eJ9PE7Rjty6KEE3qfo2J39s44oMT0vZVrkVxh+mOzr+oyR7NnBKky2k04GlyHxJh0n8cEKkZGD91JqAoQAuNc56rNamxQjdl+hN9hy+e+4hxb5FhBjG4xf9nOP+J1DeSOtBu9ek8D2yWymxXoTI1jI/qlK80C4YKgpz021FUl+KMHOxh+ajxJAM8zWpcfEL5e5Mpk1+xNYgcOg0Jyie8N/FWrQRd4kaRvab7V1Qc</vt:lpwstr>
  </property>
  <property fmtid="{D5CDD505-2E9C-101B-9397-08002B2CF9AE}" pid="44" name="x1ye=46">
    <vt:lpwstr>ck50/eoNRKbazN2FWHD7chYkB2443MtrGCHMnz/XbVMZAEfX/5KJvZpyzUPHF6zEA1qfMLV4Qo9OboYOyISmMeSsa552ZTZWh1U/g4vTNpxfd7t/JC6kFC/LarvSjKLshQiWmyvEQfYGkL0SgiM6J7opepTNLEMDEdY5fYxgLT5H6gZa4jWkQJfO2kIgdzu1LEAfZFIAWfJSLLLfHeFr/Mb4a/CzFxZd1SUUUji4Eed0VbNltZot8hH0NsNwy2a</vt:lpwstr>
  </property>
  <property fmtid="{D5CDD505-2E9C-101B-9397-08002B2CF9AE}" pid="45" name="x1ye=47">
    <vt:lpwstr>5LUl4w4qhb8KPQvBDtd2zH75HQHfoa9MAM4KVWLiZfzRBGwCfkgZBsM2yGZCSbQIs0XjdpZvPrYO+sIGwI802y18hNFSqGhuW3OvmgTTGWOPKi9v88bDaAm4BNNdFL4XVbUuUGg9CionY9k5aj218Hgh7hY9rKhZwh0vHyV3AZX7QFTYoDlSqBclsN/NvyybT3k3YlWkiKTabmWrk5TBfWBZURG59uO8CrcdPOE12vEU6gnKrlVHyllqQY4LWLo</vt:lpwstr>
  </property>
  <property fmtid="{D5CDD505-2E9C-101B-9397-08002B2CF9AE}" pid="46" name="x1ye=48">
    <vt:lpwstr>lQf9HEwnvrZbLLTm7VuRy77LjzYlsH52EdM03NU5e/ZXjcWuPqQz+3RUMVcjzJLRoh/7JgA7NH1c0qBKcIW9jrZEvFZIxrmvFisS4Nflg6m6Rd3w1XNJxBllyUwPIbW2qm/PZZLvFzqzuDJ1zGIeuHIB/rvddoxmlVuWLxAhW3GM4WBcHb9euDMX8Qrfxs2jbwK/0c/+EZp7CZqdZ06x90FppooaiqIla4DxdpPs7f64lqXGGZLdm6VYMkU0hKi</vt:lpwstr>
  </property>
  <property fmtid="{D5CDD505-2E9C-101B-9397-08002B2CF9AE}" pid="47" name="x1ye=49">
    <vt:lpwstr>9+hBpk4gKpdcaP8VO0z/3uDEJIR4oz0R3zqtK0+9ekLx4hPsY0MhJ1zOQGNEHE5ZT+cAP61WCWWvosM1iyDM/Vv4hPfLjGEuqK7/9tvc6ey2L8qKrXH5zLt2t3uH2W8zZvZAG/5qLZo00JITgfOopfScXSP08axCqzvtI+zPKEYMHQ391cw0mj5KECPcZ7OYaurhAQoirmeJw7UyV4WFNeE/XYFw7HTo7PjBs1kyePI8379CZ4DFQBzVDGLuR03</vt:lpwstr>
  </property>
  <property fmtid="{D5CDD505-2E9C-101B-9397-08002B2CF9AE}" pid="48" name="x1ye=5">
    <vt:lpwstr>eHXRgwNojhNn8gqd1tRS9tC4z9duAxEx7R9vXLm5ERNf7qW/9kgRu10V8RH1yyWpSebXXeCTyW3+6KWgGS8gMLZ26UBPdc0jbAjvqzR654pLlXzhEHeOxuhCXZi0LmV77PODenfAlbCpIFvBcS0eDrKBQmBo5l/2+30XsafPiiA9Lzd/gndmo/hxk4eeX+/XXpXo6eEHg4Ejv6DCChd+zjP26BuFHkH6JX+4etm45DOEY/RsBI627XOxLNUTZWZ</vt:lpwstr>
  </property>
  <property fmtid="{D5CDD505-2E9C-101B-9397-08002B2CF9AE}" pid="49" name="x1ye=50">
    <vt:lpwstr>7nk9/8SNAm59Kdktf3LC7V7ClM1DzEJa0VpWRbTD2lnUbzXtt94gqVDIunucbTFmWhP7y3djcqfxg8BaAf0ubjZ/rAriLU9VCiufV57gIyfZG5TWIdGyPt1PBViAb+OGu4wmhNwRPp5cz5uS+Lb9QvJjrwIraf9G43sP/o1yq8rKgvOk0QOhQ7DIC7prQj5wurAkOu0k95lkcqgQ/4m2bpOOTUZw5vNQiepT5N7n8Z1wzCxfbbx+IwKMIn2Sb4U</vt:lpwstr>
  </property>
  <property fmtid="{D5CDD505-2E9C-101B-9397-08002B2CF9AE}" pid="50" name="x1ye=51">
    <vt:lpwstr>3d8haib51c78dVqooTF5dJ7XEQ46+og0DxyY2HC6WreHAf4/sPL4sMvhqoYrmbwpxAIRp5NmPlsYh8UdztvfYh7ul3x2lI8bg7MHLQdXyGqUvXJfECRPj+V+X7ttnvYfHZsqmC/eBHhDyyN9JkrGtlKDJ9g2m1+GVuQMWxyuOhzoOqBAC6UyUvfE3PQoPwUSPHmqYZBj6dx+eDcjdgkm9I9pnzRQHQJzuoUWwQD+WizkKLa0a9dE412xCTdnWaW</vt:lpwstr>
  </property>
  <property fmtid="{D5CDD505-2E9C-101B-9397-08002B2CF9AE}" pid="51" name="x1ye=52">
    <vt:lpwstr>mzL+y8NlzteEBn7U/XzgSuUnAXts78xga7vMASITfis+TzcGz3mpwikIscfwhKSvGu2Tu+/QRYvVFh7iJosNIXYdTdsR5md0SWUKnX4XS8qKlnRf59UgM5nM/HVDt5HHXVld80dW+pbIpEdIQ7NR93GP4TBmQxTy9xhSm1vGdWDT7TBKqvQXYAWEiobl6qjRUdqhj57ZBUeVH0TIn+HoeuLtPN1dWjUqixVGmNAprLoYXh6ZmnqVsVIxwx8+w42</vt:lpwstr>
  </property>
  <property fmtid="{D5CDD505-2E9C-101B-9397-08002B2CF9AE}" pid="52" name="x1ye=53">
    <vt:lpwstr>WxfDQ/h788tPeFjZs2MSAxMxBraB3Ha6EstUMCQw6eoG/+x7JquHNV6BYz01+6vL/U1LwlY1ljbusY7VMf44vSUwixsWrIxidBbp4otQjV7IkyoXFTVD1+7I4IgEBYeNeVxXpSayxaVTdMAZcxWQsWHmYB/d0VuiOybwImnYfxHwTf1I1MwqcR7KvdL23ErLh7IBqROzRH4JSqiDVYAeim6YO1X6+t7ZK6/EbZyiYPr/Y1zwMbgNofrBO3zKgWM</vt:lpwstr>
  </property>
  <property fmtid="{D5CDD505-2E9C-101B-9397-08002B2CF9AE}" pid="53" name="x1ye=54">
    <vt:lpwstr>ie1AxKJHDaQ7Tpk7b0egIth2qkYpggNVUqJywbtOHgyTRj9qV+lzI4/FX+eCTh/NMRhcQYLmd4zVZ+OatLt/a7BW0ELXu3pZXNFfZPVVB+narBOkpfjAhTYwHIeqnfoeYDaDVddpjWMyRzDSXtj3sywot+Lhnlruf2Ia8VvSfFeoXDrszZTw4whVyW3htXCQzBpjtOdSbCnofKeDI3ZE6wkfL1b2GqdgUgHLGOSlxd3AjO8tAAl+OTJZTx/+xMc</vt:lpwstr>
  </property>
  <property fmtid="{D5CDD505-2E9C-101B-9397-08002B2CF9AE}" pid="54" name="x1ye=55">
    <vt:lpwstr>z/6agrpgas27hZO5wbQZU+sRifnMIGQTFONTtjs4sNyT/Z4SoSOiMAk2v30J94/uLgyGGhViieWBGbVLBLH0smIeXC7iy5EHCwP2uUaS52APIF0Zz1rPbC8b7sBuA4lHY9o5kPiFghVMrQz9mOa9IzD8N0x7Ef2FT0tuyBVHbIVAecnDP8PnMWeGo0ETAdrFif8ex678U0u+TWENIobOG3essQ0Y9ilRU7ErNpV85YixOHZh35r20Tv+rcuh+PF</vt:lpwstr>
  </property>
  <property fmtid="{D5CDD505-2E9C-101B-9397-08002B2CF9AE}" pid="55" name="x1ye=56">
    <vt:lpwstr>+4kHOELUD5eOlmqyAtdvqz5s9F1NH1ztl6ADbXOcjtJRgevS1szynpLyVRK569Dawvxg1+4RU61qxKOc5lC7/ViHoD0sSaBe+ZGE3dnm7c9n05thOuo1DCBkmynOjseScdfKrlzxfaAJnJb+urFwEb+aHRBFYSr5FG42l0jtTTIhUc3dh8EnJYRPiauc/ReHZsSul91UMRfxufd+EQBmNxNO7BW6VXzR6sZOqjFrVzKyjHLZ00Zc/GqGv0bq7XK</vt:lpwstr>
  </property>
  <property fmtid="{D5CDD505-2E9C-101B-9397-08002B2CF9AE}" pid="56" name="x1ye=57">
    <vt:lpwstr>SlmDW5NmPgshPXinGeRvp5uoheE95jfEYPq50/1Z1C9FSXV4zWRg08LCavGtiqyGFDYgNGEzKl3a5mB5zvU/fyqE35T7PGLS99dq1DIQLtdztqmVAW4cydyFTPMfKLB6HUnpflT1WORjGlVAGDm0//Hx4Q5jCGMWZzhymI19ohUxQZbzBHzdxXzk8dZDK4Lp9Xh9GnQlAlLCM0iD1Lxo5L2oA7WrVzxkME8l7kr1vSDiVmUOEbfWhn9l3WxfupQ</vt:lpwstr>
  </property>
  <property fmtid="{D5CDD505-2E9C-101B-9397-08002B2CF9AE}" pid="57" name="x1ye=58">
    <vt:lpwstr>1nOhbNvVJJS142YwlaNXA+3gWRSBiD64E/xS2Uie233qH9SLy4GejSDUK9j13mk6t3P8grHrE3sEC893TDBdniJaQKu8YmP8+pxV8aB3u1bmsO/lHAMJwRNssrVyQ3IvL1T14pn7BoTC+RzFJaF6+cJtj5CPGUn6M2rnoS7ntlI57UZXmlNsQu2GlPP5fJ4EKetV2SES/BTMBYQ2CGa7R37lxk1hYU9Z8OXB5BhfJ+EexzMD6tpr6LlFYxgVmVr</vt:lpwstr>
  </property>
  <property fmtid="{D5CDD505-2E9C-101B-9397-08002B2CF9AE}" pid="58" name="x1ye=59">
    <vt:lpwstr>2IkLSGCxP7VhDG+NKFIslQ33D7WN9TmuJidgUrpaLpCt6xokxb26YYvaCekdZM/iTYFWYO5syi32AxRNsCmxGikOPY9Ahwff/uQd7owqSKo41r53WyIDiHF9KWLcvvLB0sL5JH/aBPIxDYQvSSesNIod6n+fANUqnMi/QLZmlDBxyqbfyTPCeZK7n50uK4LbrJ5I1wkY8p6H5CFN9J7hZ9j0E+4IPzUwhhE9CwfbIrO+2/Bnr4jc/eSrHEsLmTz</vt:lpwstr>
  </property>
  <property fmtid="{D5CDD505-2E9C-101B-9397-08002B2CF9AE}" pid="59" name="x1ye=6">
    <vt:lpwstr>THn15EKl5bf5vu4JC14cE4Cym1hK3vh5gZ8Tc9XdVCawFy2+LgABWmyoeOyqn9LN9bedHzKhsQqYGw+Xjvd5zLZaTiXcsyZdfRQE36giWy0KoPmFHwT9+mAC7txBgG0xKfYfCBZ0f5SlDmh01RcJFO0YCEJMOYqRGQCNUK0OrBbvvRYGeaJLSIcFfBSb+pNPknTab669IFd+rrJtHU8QzCJ9lqMmnENsoOOlLBOFSCUf+tvlhEaSRBVYXCHuAQi</vt:lpwstr>
  </property>
  <property fmtid="{D5CDD505-2E9C-101B-9397-08002B2CF9AE}" pid="60" name="x1ye=60">
    <vt:lpwstr>ESTrySVZTaElcRjnq017iWcIuHiXrHzsBLsBGImsX9mdHMxT29Eia7R/ZGQUL9LqBO4cfbx8SMBaQ/flvGLVYQqptL494HwxA7kEqQqkLhbjVAIHZJqbFRwE8F/uNbIs4g08Va7V5ME25flVHz70TA8sDpv5viMTwQAw2jFytI8CBVZ9p1+KZDUH+27JJm81/j4/IBOWAbj39tX5i61UjXVKx6dn+LSC8AukNLYrLYwHE8PCRpD96EECdRhzxbO</vt:lpwstr>
  </property>
  <property fmtid="{D5CDD505-2E9C-101B-9397-08002B2CF9AE}" pid="61" name="x1ye=61">
    <vt:lpwstr>Lmghyf5BaSsoi7gdT8CIF+xuxZO1mlG1N3Ex9JbT6c233YsWYZW+voD2YakdOUAG18aiQ+MSl3WDloV3aWZsYjH358pNFb6GMbXx5Jlzu4FBGPdB+OIEt2iZWHEwShI7XEdxu7bOMbLkQGVd5wQy+I+Rr8SwabWTSKDX0m8H3x9jbT2N4BwtbdhYTqK/v2M9qm6A/CgfpFgXTpk/1sgVBloW8QJxmNImgPw8dKMiMMCrIV/+2qlSOdx2Vzt0dxW</vt:lpwstr>
  </property>
  <property fmtid="{D5CDD505-2E9C-101B-9397-08002B2CF9AE}" pid="62" name="x1ye=62">
    <vt:lpwstr>+5pvT7k+wxv+MWAJJdhoXOLbr4tM2EfyEUmpuby2E+j9EH+Iwv6KhN9wgbX8qC1h8bDUn1z6O9Q1pX3aAWfaCnprWxvRzUWXA2JCTM+jxO6/nJW/O602I4yHKvZuFslwN9gAKdJTEgdoBHY0cGx8NQ9XusOBdjvNl+asgHkMWPUvaAF7AudB7eE5ygz3jRg2wjC91KdZ7yCKIWYvFRido2bvvGUszrZouRoM+b9WVrLm5jmHqb123D8bTi7U1OI</vt:lpwstr>
  </property>
  <property fmtid="{D5CDD505-2E9C-101B-9397-08002B2CF9AE}" pid="63" name="x1ye=63">
    <vt:lpwstr>lR3d/VU4kiOKKiNDwhznKJs6/lxXHlV8poWDaQkf6fQtw+ENgr/Y0tsvsFFzOES9AtZxddnXCpYohT8HgacX7mqTX5W9zegagBfgot/br9aQhDCNF7/EZrp4TZV49kg4V2kfiBMVMDwSr1VP4oA4UQfWttW3ZIK3KKlX9kpBNuJqnBHG1g6XbHD8LxyZbzOLFA94KVpOyH2CA3sTmm/VF7S9fXXdMPDyXv5iwT+talh4GwbzGAy2exzjK7Q+kYX</vt:lpwstr>
  </property>
  <property fmtid="{D5CDD505-2E9C-101B-9397-08002B2CF9AE}" pid="64" name="x1ye=64">
    <vt:lpwstr>h4UZWOd8DX1T2Zw9SEWawQgeLk8akQTEW+9PijEReNJRHFI/xtd+1CryPG7bh6jKE2O+uWCxeXEmjUIfq0s5Y3k5zIZlqmWB3DVeVNkyau9GnUSm+uv5GvpTz/b5SS7NOMwu7nxkVZHEXBtg9OVpArLvoesRXzp4f6hlJPM/sKuSCeHpuYp4UPAUOVkFb6ztJpDGTRvn/IYU5L22os1EeyRbZjKTrn+oUNxaBZTCpGCDmO+CN2abW6XGIpNZ0oK</vt:lpwstr>
  </property>
  <property fmtid="{D5CDD505-2E9C-101B-9397-08002B2CF9AE}" pid="65" name="x1ye=65">
    <vt:lpwstr>SGoMXoM4+LjHVTbfzDg5TLK3WWXbBtfoTC9if9weWC2q/WBICWDhcYJH+FmSjWls6HJHEMSBbUZFUrBHBsHn/MXa0+kHqwVpTvVk5ur0AUWMiI/9ougSZgfr//1LpB2W+fRcUZRXi2krb93wf50v8IsV3EC4XJXwV0OOWn8Rf9HmVBV3eXG9ovdo6Kyx78Y6GCuLjwsp+SykEYSdoBSjBYyljJm1Erjj/q9Vy+A3hY75M2dgy6QjfZgxD0UeQas</vt:lpwstr>
  </property>
  <property fmtid="{D5CDD505-2E9C-101B-9397-08002B2CF9AE}" pid="66" name="x1ye=66">
    <vt:lpwstr>gPgLpdNXt+MtU4ls0Ci54cED/1j9v4tx4v7/m0GZyBFod+zl5WvB7JzEXub/p1xW4i5KMhsmad0DEOn3NMZuEUDTZySkj6/qT810I5/FNsj/5oZRY1p1a6do3y9yzrFfU15dv1IaQHGlk7h2OZ5Ri8eI2Jq6WEtfBX0oygpJyDhlHdbLBgnbcbgD/kb3QbkPhRNEYNG2m0hitOA/4qNmtlWaEgin7QBPgAwQsGd/cMd3e+/nEzigTq0N17raIaM</vt:lpwstr>
  </property>
  <property fmtid="{D5CDD505-2E9C-101B-9397-08002B2CF9AE}" pid="67" name="x1ye=67">
    <vt:lpwstr>F6DR1ybkFfhm+Pquu0AAbTtMebGWy+RZcCIDr61z3Vz50BLzFdd/Vby7fMiEhRJ0rfkwamuf4fVsN6kjVeR4zw/fXV759dqOAbxZKTU5vV4da4axWW8al2UEHtJebEYFH7jOABlj09Xb8PsOQHBPwVr2Tqp3OGrf6RYO0I4EYAel6WA2mcI79dMRWXUz8FQ8lHODnRrn4OZMTJi7YFpS883g9PoAWfJ/xpvo6EUCBnNLp4aI9qHzj6fOm/ran0M</vt:lpwstr>
  </property>
  <property fmtid="{D5CDD505-2E9C-101B-9397-08002B2CF9AE}" pid="68" name="x1ye=68">
    <vt:lpwstr>36jKme7tQJQ7h5ezbHAg2tSx3+0MzlMeWOF5J2fcH0BJUSHzMMaTI0Kbfs1MGLcAtU2T0fkmtsxW5Bn+i5kst/ItsfqD8WBcuBdxE+zcibRIbhgfUwHP7zFIEvjPMQUTn4Hkhtlj1ePeZoiJvhVZUV3UZToKFzu6C9BNxvDMVRBEFKV7cH3JXnRHMpbAnRFN3XKlrxiSt4NI5Y9fql344ouNQ0EnSCjj9Ltyr1G/FuJy/C2IrDGjNKDlZj9n2kf</vt:lpwstr>
  </property>
  <property fmtid="{D5CDD505-2E9C-101B-9397-08002B2CF9AE}" pid="69" name="x1ye=69">
    <vt:lpwstr>0e95BlWeTT5+wAspeQmABXVssV+NlNH5H/Oru0k3unZ8NYw9kXo8U1oLE7qdvOPum+iQzAix5JnF12v7a06oc6oe9En+ntUgfAoOS2VHz1F23IRcDsIgsV9kedg/OsZBdlFljES22sgN8OXvn0w60guOrc+0XzCNM4jzdADwvpdtU5e7LCr1rhKMm6e49S4wNFU/ql3fabQCfH/H1NGt6xHBh3I3DCerFDXyELAjtHyuP6fv5vT6zSGaElKoe2w</vt:lpwstr>
  </property>
  <property fmtid="{D5CDD505-2E9C-101B-9397-08002B2CF9AE}" pid="70" name="x1ye=7">
    <vt:lpwstr>sDk+4jQSTv3wrLdQGLrB5kboPrp/FFO4axvrRCHsaYgqjj9wpOD8XVQEC0d++aneVuf4OY7Jhb1MDnQtAEpioZrwsE3h2bPxXXn1VERBRdomNUPPGLQfpQi/AhvUGBgz1QOW6r8ktFO4tCtW7CReCwRqdrPgwjuK05unJeVyKjovsoUVMN8RLGHiQ/BZipEpV7xzZee0SekPp51EqmidJ7h9eyohXm+iTDhhFBwIASAcZf9hxBxj3YIdDjTw27Z</vt:lpwstr>
  </property>
  <property fmtid="{D5CDD505-2E9C-101B-9397-08002B2CF9AE}" pid="71" name="x1ye=70">
    <vt:lpwstr>DntFax/bhSWORDwEKVfSji+MPliKMiMRZprTi7inb1iNFvotMLY6+kgxES1BoIVITA8o6OB8cz61HFz6+LhDg+pax24SZFdV1grv1npAqubtMyLSztxE8UA4BuNp1qSvyWTccmDbqNffEtSLGJA3eLiKr3I3MaPEFP/UtF0//ZKJ3mKCEKNrkDQb6TiPXYN8rNIueoqc8H++fcfqHkVGA0ydcBt7EmXEo2Ky2jz4+QiqSTbnroiS4lNyX73FctZ</vt:lpwstr>
  </property>
  <property fmtid="{D5CDD505-2E9C-101B-9397-08002B2CF9AE}" pid="72" name="x1ye=71">
    <vt:lpwstr>HJ3NA7+S2UYab+qUBEqKVEMI6cTERmOHAnGFpnWgaq/841YjTTtDLd+7+ivEc9ZRwfocC9ciof0aIo/HTE8rNrUZht3LTv9xh8mTj4R6icC7/sVtW18WMqIoeuvqORQUqpFcrVANxrFm4yhA1OHo4lU24SgLqztSvCrfdBh/3B6KBq1wqy8ZY2DcVQmrXIlW34GFJynckiUJEw6ffzxJ+Q/bpCJaL3L/gC8UwQc0EtgX5Bb35yKNyIvWf2HiCc8</vt:lpwstr>
  </property>
  <property fmtid="{D5CDD505-2E9C-101B-9397-08002B2CF9AE}" pid="73" name="x1ye=72">
    <vt:lpwstr>yBxsu4dCYj4biNdN67t9mvtU5bmEc813M6vCes1LTPCrL1BgPHLqukJGG+xoXDdkpoS2fLgafRqusO+ZqyIajWMdNXYRCN8QjKZ786Q4iKBxkJ4J30CT0Xfs+B6OcLR9iUUM+hIIr5LB/DxgiEeeNkaDKXBPon1HdlVywmY4CfPTowtk4YaowHxLLUVxN2rlrX7vTF5rSEXs8TQZNlku0dqyCrJIbQEhez96aXpaXd/jRXM8b3KgSG5Bz5rgZ9j</vt:lpwstr>
  </property>
  <property fmtid="{D5CDD505-2E9C-101B-9397-08002B2CF9AE}" pid="74" name="x1ye=73">
    <vt:lpwstr>BzcaKDH7zY9uf2G42nttDT8U/rgwRaA22ewVfwgVnzOFlTW4odTiIM7m6e4V9epxppvJmqxqtATGc27m0P/2nwalbR7ZyOe6P/o14Vkb417FhRV/EOYskRyINnhPtZ45UNbrLNiVLKl1k95XAiaG58jSKE4B9TUastq6P+wgth6GnjWjRjQDokNTzwZdqMQGoG3yJMeozRyKSjlgdOTMfjD4ASuCQghUd3TNM4ceo7O1Ake+3kffJYVWSamvGfh</vt:lpwstr>
  </property>
  <property fmtid="{D5CDD505-2E9C-101B-9397-08002B2CF9AE}" pid="75" name="x1ye=74">
    <vt:lpwstr>+b8GribUfuJFwH4pZN5kv8NoXXqJGKBdXWMpQWeV1wjMpCFc8G8+CG1dHkqR/IvkpBXU8kOIRb/HYFo7+aF2zYzWwRn8M6MfLwA2RA5PBbqf5mlvkp2nPzFuodE//h70SO8J/SUcvDiveJwMAZkst4jfNdlVWuKxoxlRYn+EPPH3sRNZgaLYV4sR+Uf4fB2LyDh0M9DmMNRGCtAA4/AhITHFFaFEt91+CRBXJs/WC6+AkmKc1du+BRUQknedCpK</vt:lpwstr>
  </property>
  <property fmtid="{D5CDD505-2E9C-101B-9397-08002B2CF9AE}" pid="76" name="x1ye=75">
    <vt:lpwstr>ez5hrQ7YviiWhHWU3Bjwwb8HFHTF3FPfV4Cwhp5IUY9S8+PRtwamcEoM1Q1FJ/THd4da3g+ZT/y6swYBmlvFh2JASWOqwalfDNAHHGnUjZ9PAXN9T1p8R19pyYDuPwV0GXCjXFMY/+02gGn9YzDPKbw6nQnSRtQ55H3dN3DB3DztCKkBgM1H2SlPKLHB3RxfrJIChQKW3lAVswo0+75e5lnqLBG0Aqa0+Fd7nl6Ks7Mo55pbqYR8HRrngftVUSc</vt:lpwstr>
  </property>
  <property fmtid="{D5CDD505-2E9C-101B-9397-08002B2CF9AE}" pid="77" name="x1ye=76">
    <vt:lpwstr>Y3x8bN+Xbcw3gMUbsTy3DVZbwyh0BuEthvpDNgWPHJlFvOVTpWW1iFEzAaemE70RUghuwHw3m0CzoqKM2FzhvVTYeB+5Lk9fiY1IiUMofjtnC4ryW40exFJBvH7xK/5OyJPAOF9990dbtOGLWRmVq5ZNz9+MfxhwUGd1Z0ttNvppGZky+0TyDhfXKmcxFYLp9XZbHnzJEcWufS3x6qBHLaaPoj0jXODhnzx9Pf64YyGf2M5zmuCZ/M+CxZOlkPv</vt:lpwstr>
  </property>
  <property fmtid="{D5CDD505-2E9C-101B-9397-08002B2CF9AE}" pid="78" name="x1ye=77">
    <vt:lpwstr>tFtnGiK1AfL63MGCf7hjrYvH9pcJmstFunR3/9qp2w4oNKim2gwCRY2R0PhbxpIa73Gyp5U5qYWs7zj1KXaRWFPrIHqMaPKgRLV1rwpGWd1nHH1rm+CyqVEIzGnUhgCxou89d7E2+uiwV7nDzrDFilB+8ybdjYT/fObBIFcA8FlmVbQT86U1YcZ+701uk/a9VxXK76PoppqKABF6vNv4+w0K3z8qOHeLGWoL9yPeaDHsNegRnthdaThQ78TOgMc</vt:lpwstr>
  </property>
  <property fmtid="{D5CDD505-2E9C-101B-9397-08002B2CF9AE}" pid="79" name="x1ye=78">
    <vt:lpwstr>4tneQMNr92OzI0xq2hS+U3U09og/1mpCFZ5fkO4kx3QKTAqc6xxCxWJeACTOGx7DAnalCtriHfXsbOcOzK5/nMNLVpb2s8BfKuLI7+yv3EG5u2kr5/toiJglx9VOOThkcPggtK1+6Nn8MHtvjz/AqP2gfspx7NbegAflzYAs1nvOQyjIbm06gaLTqYn4w49LKmcZ9qkJro6LcOPGyzqREVIO80azpN+Unhhl6ex3a0gVPyt0W7+zYPuy3RwRhs8</vt:lpwstr>
  </property>
  <property fmtid="{D5CDD505-2E9C-101B-9397-08002B2CF9AE}" pid="80" name="x1ye=79">
    <vt:lpwstr>fMnzmWKL87WPPEF8/h3DlOHNy191jh0KFklreIJa4GHvEa1bteaJRGIqhIsI8xoCloTn9D9o1xwZZ98NVo/hiIMYC7lqZ8xXBfiQ2ZXQfjUgR9bcY4NdU7j4tVBxtzgV9idvWEvlfazYK7G0oWzHbM8cp8+TgqWK5O5jmSnh10YuV26XKRcXVEry5KLh225Pvrhx9mtQ3TKDjwDjFLzWj5qs/AmXiiM9CRBFDd3MbS8LMwSMJtp0dYGNM7aq9ib</vt:lpwstr>
  </property>
  <property fmtid="{D5CDD505-2E9C-101B-9397-08002B2CF9AE}" pid="81" name="x1ye=8">
    <vt:lpwstr>yEcYVMKrzAyWzxdHMY9fpF6t0TXh6Y5MQda2Lhl82Ed+jCf/OF6uRbIxBJN0p0TAUWem56zThFtZuVvoEVPtvLO/rXIff86BE2uPso/1u6WjGAFZXXZr8R5fCXaQ2cEA7x7ubH66EemJDj09gvpuq9iSdq7EsTIYRpnkQChdpkyoEjmwrP8UJ9PSGQTgcTbZ1GYAuNtUJEHTrKVyj81yj8C2lEsqu0GbuSNVuuk9GXCNRtjoQN/XMlUxQBpe6bY</vt:lpwstr>
  </property>
  <property fmtid="{D5CDD505-2E9C-101B-9397-08002B2CF9AE}" pid="82" name="x1ye=80">
    <vt:lpwstr>AyoeDI5W8hYBXuq1tNupSHIuvYPrEMcOADFkuIGSuPirsKNumhLHDifUWgFawpJdWAl4wyukd0nzLh0ctg1Wm4s4He9u2nt/pi6VfVtF8IArLVdkNPHB+aWKjyrM/vVDsefYGoK6qvQQiyxJftqnV/JEGtxRZEso8dzVbOTK1y67dFVv2x4KUHgjKzKHjphXMkd5gRgsQjBlW2A6kT9DJxrLiqvAaing/PB19O4AbIAEIvtqhwLS/K2/ZxNxCTL</vt:lpwstr>
  </property>
  <property fmtid="{D5CDD505-2E9C-101B-9397-08002B2CF9AE}" pid="83" name="x1ye=81">
    <vt:lpwstr>IhXMAYmBCNUKz3S/bo0RPYQ85dKmcKhuWj7Az7k3PpdOQogkLmuLgKAyqT3NMIWcEE7+CtwVYVrtMsRLjtHWgb9JvkLb2ovXI+/C5Aufbqv0pmxficEbZJqmEbJMcstY1ACUlwSgERsHwwYP0Z0nN2r4A6Enqkmit3N89I6mV/87aSIJsTVNcAij5dVEkLwjFiE9EpRW/ImS1B2js5ZOZH/inLQfLj00f3acCxdINKzAwbGxrjUI9RzzHgxLmbW</vt:lpwstr>
  </property>
  <property fmtid="{D5CDD505-2E9C-101B-9397-08002B2CF9AE}" pid="84" name="x1ye=82">
    <vt:lpwstr>QQbRXqSCstaT9PraH0G7zghQjiVXl8zwfJaucPFxlQg/JfDI6jnL8/qaDeycA0CNbSASsqeBfKnSvkW6+OsvkjWOBBzSbSwM/vTryNi3hX6hMMe1tr/AUbQnGA114qlJ8vaqFckBGRE9AWgGi2y37U3lOwssCSkkiqtzxOJPbMc6/2s0pMp/6FgLYximQ1C3P80icParkTX7SWGDz1FZ1Wem7PZx+zeiqM3HbJhl/uvAKpxvOK/pLWr4E/mCjAL</vt:lpwstr>
  </property>
  <property fmtid="{D5CDD505-2E9C-101B-9397-08002B2CF9AE}" pid="85" name="x1ye=83">
    <vt:lpwstr>GB9PP/Kbb26cBhY8f4jAVQSn5e8KGvpEjYqI7A/njMqzI/xzCHD00uuyfeZxJUw36kEE306BWFBHYijb0jqcFPc7KlTIKXI5wcbRF+hmolQatXcNgzSpvy5KphCgfmQj4WudFpqtNFjBzMq+Nj5CMPR18UiMPPoqrST/lvaoDrAEKFxXs7JK0mB6UYJtMIW4YiMwiigQMWR3Fa5sKflXJ93+VNiLfXM1Zug5Tegh6AH3RozLXXvBcZqUWgt60B9</vt:lpwstr>
  </property>
  <property fmtid="{D5CDD505-2E9C-101B-9397-08002B2CF9AE}" pid="86" name="x1ye=84">
    <vt:lpwstr>CepO9BelxAgBdhR4a4HovmEKKY3xHEnzAckfSIV03zq/LvcZNPTKiTHyKX1NcQ8sm3w+m6UU6asxXL+FwnX7rLOq9PPJQONm+I1akCZSpSwMHxjjN7tf8rn8GLMiytddu1MgzEsyfL/jkBQpXsKf+Z57WtZwRIyu0OeVOz87L8HtLY74a9U4kdBMPpSNA+/BasY0Sv9pQDLZ0xfemqWW9UY32gHGzCzg3H6KFjbgVs7eCyzVr0w+ZGWLuu1rCtr</vt:lpwstr>
  </property>
  <property fmtid="{D5CDD505-2E9C-101B-9397-08002B2CF9AE}" pid="87" name="x1ye=85">
    <vt:lpwstr>QzDjOT/15fOWyDyBDZxQHXPoPtcAJ6hMQWFvGV6WOjSew4pES1fvY7+O9RNMB6vOR+POB2SEi9h9tSIwy/1ITLJYvUTb0eTMt+HvZswbQkDI6EXdwd+xhvAR3jlZdUGmocfhCxVMaUUUIIhZWbWT66ff2Jz2x5rDWIB+3yxaRqRPP2a93nyRdFgv9Ge+G/bI5waTKBMZ9HPIwEJR1x9Od2ztQKwq94nDgqSQUFFDgqJBu18FyDhAlrN0Ot/qvIT</vt:lpwstr>
  </property>
  <property fmtid="{D5CDD505-2E9C-101B-9397-08002B2CF9AE}" pid="88" name="x1ye=86">
    <vt:lpwstr>3suXLy2fU8Ge5NI0YY6NDOEvf3J3fVcLwFbGTn2TkRypqtTKs+2ayzDT89PNRniMGnZjBIW9r6T4H31hjIvMkHN+Cddcd2AVThA5XmcS56OQPbiSC1MEuRKJIm0P63iijSOtKsVce7lkOV8Yh1Invqrm8MCL1dobVgBRj7vxk2GZHH13wWDhDk62Hp9Pi+N4MUXFLO4P7T9uOefVzXj2k2o5U6qK6LWL2rU4v9xPti/qF2fcJldCTDckPrdjDfK</vt:lpwstr>
  </property>
  <property fmtid="{D5CDD505-2E9C-101B-9397-08002B2CF9AE}" pid="89" name="x1ye=87">
    <vt:lpwstr>3bogyj3Mk3d6e+fvgDTlQXXnKjwq2Aqijs0637ZmtCbKqEa8S5FEHik7NNpmhNu9ncheP3InUf7gIFALq5IiyxPxibpYUXLEoma91StJlbZ1G9VhiGobTDsQT90t7iKdNLSugf/6h9LXIlSV5lXBiQpzCMc9yu6hC21dxTbF9Dh+inh7LK4x9JeS4MyekVODx+045QeqV9mj/A2Jsrz4ZxAFatf4t9/dh9Ey4xWAAA=</vt:lpwstr>
  </property>
  <property fmtid="{D5CDD505-2E9C-101B-9397-08002B2CF9AE}" pid="90" name="x1ye=9">
    <vt:lpwstr>TTtWKdqELlj/aoGWgnNBm31ge76KNtnQfuMGsPagVnvZ2iQHvQ6yvRV71kTlMQXHsB5NCGGxbhSq50YzdqANKKfrpF7Q3NZT9FcwXyBjryzUPSjixSByPkrWl+EsXCUxM7Xv0iynAPb+Sli+uefAkgW/575tXHuGYS9IqjCl19q4zriwf0e0hKxs2gR9JYV/hsMPPaPBpHZfJUjBPC2owCnd0NONXt6KVXlipmL7qFqtGFyW4J8yBAb9sjpvOEB</vt:lpwstr>
  </property>
</Properties>
</file>